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ABB" w:rsidRPr="000A164F" w:rsidRDefault="00D07ABB" w:rsidP="00D07ABB">
      <w:pPr>
        <w:jc w:val="center"/>
        <w:rPr>
          <w:rFonts w:ascii="Arial" w:hAnsi="Arial" w:cs="Arial"/>
          <w:sz w:val="32"/>
          <w:szCs w:val="32"/>
        </w:rPr>
      </w:pPr>
    </w:p>
    <w:p w:rsidR="00D07ABB" w:rsidRDefault="00D07ABB" w:rsidP="00D07ABB">
      <w:pPr>
        <w:jc w:val="center"/>
        <w:rPr>
          <w:rFonts w:ascii="Arial" w:hAnsi="Arial" w:cs="Arial"/>
          <w:sz w:val="32"/>
          <w:szCs w:val="32"/>
        </w:rPr>
      </w:pPr>
    </w:p>
    <w:p w:rsidR="00D07ABB" w:rsidRDefault="00D07ABB" w:rsidP="00D07ABB">
      <w:pPr>
        <w:shd w:val="clear" w:color="auto" w:fill="C6D9F1"/>
        <w:jc w:val="center"/>
        <w:rPr>
          <w:rFonts w:ascii="Arial" w:hAnsi="Arial" w:cs="Arial"/>
          <w:sz w:val="32"/>
          <w:szCs w:val="32"/>
        </w:rPr>
      </w:pPr>
    </w:p>
    <w:p w:rsidR="00D07ABB" w:rsidRDefault="00D07ABB" w:rsidP="00D07ABB">
      <w:pPr>
        <w:shd w:val="clear" w:color="auto" w:fill="C6D9F1"/>
        <w:jc w:val="center"/>
        <w:rPr>
          <w:rFonts w:ascii="Arial" w:hAnsi="Arial" w:cs="Arial"/>
          <w:sz w:val="32"/>
          <w:szCs w:val="32"/>
        </w:rPr>
      </w:pPr>
      <w:r>
        <w:rPr>
          <w:rFonts w:ascii="Arial" w:hAnsi="Arial" w:cs="Arial"/>
          <w:sz w:val="32"/>
          <w:szCs w:val="32"/>
        </w:rPr>
        <w:t>КОНКУРСНА ДОКУМЕНТАЦИЈА</w:t>
      </w:r>
    </w:p>
    <w:p w:rsidR="00D07ABB" w:rsidRDefault="00D07ABB" w:rsidP="00D07ABB">
      <w:pPr>
        <w:jc w:val="center"/>
        <w:rPr>
          <w:rFonts w:ascii="Arial" w:hAnsi="Arial" w:cs="Arial"/>
          <w:sz w:val="32"/>
          <w:szCs w:val="32"/>
          <w:lang w:val="ru-RU"/>
        </w:rPr>
      </w:pPr>
    </w:p>
    <w:p w:rsidR="00D07ABB" w:rsidRDefault="00D07ABB" w:rsidP="00D07ABB">
      <w:pPr>
        <w:jc w:val="center"/>
        <w:rPr>
          <w:rFonts w:ascii="Arial" w:hAnsi="Arial" w:cs="Arial"/>
          <w:b/>
          <w:bCs/>
          <w:i/>
          <w:iCs/>
          <w:sz w:val="28"/>
          <w:szCs w:val="28"/>
        </w:rPr>
      </w:pPr>
      <w:r>
        <w:rPr>
          <w:rFonts w:ascii="Arial" w:hAnsi="Arial" w:cs="Arial"/>
          <w:b/>
          <w:bCs/>
          <w:i/>
          <w:iCs/>
          <w:sz w:val="28"/>
          <w:szCs w:val="28"/>
        </w:rPr>
        <w:t>Општина Љиг, Карађорђева бр.7, 14240 Љиг</w:t>
      </w:r>
    </w:p>
    <w:p w:rsidR="00D07ABB" w:rsidRDefault="00D07ABB" w:rsidP="00D07ABB">
      <w:pPr>
        <w:jc w:val="center"/>
        <w:rPr>
          <w:rFonts w:ascii="Arial" w:hAnsi="Arial" w:cs="Arial"/>
          <w:b/>
          <w:bCs/>
          <w:i/>
          <w:iCs/>
          <w:sz w:val="28"/>
          <w:szCs w:val="28"/>
          <w:lang w:val="ru-RU"/>
        </w:rPr>
      </w:pPr>
    </w:p>
    <w:p w:rsidR="00D07ABB" w:rsidRDefault="00D07ABB" w:rsidP="00D07ABB">
      <w:pPr>
        <w:jc w:val="center"/>
        <w:rPr>
          <w:rFonts w:ascii="Arial" w:hAnsi="Arial" w:cs="Arial"/>
          <w:b/>
          <w:bCs/>
          <w:i/>
          <w:iCs/>
          <w:sz w:val="28"/>
          <w:szCs w:val="28"/>
          <w:lang w:val="ru-RU"/>
        </w:rPr>
      </w:pPr>
    </w:p>
    <w:p w:rsidR="00D07ABB" w:rsidRDefault="00D07ABB" w:rsidP="00D07ABB">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рад грађевинских машина на путевима на територији општине Љиг</w:t>
      </w:r>
    </w:p>
    <w:p w:rsidR="00D07ABB" w:rsidRDefault="00D07ABB" w:rsidP="00D07ABB">
      <w:pPr>
        <w:jc w:val="center"/>
        <w:rPr>
          <w:rFonts w:ascii="Arial" w:hAnsi="Arial" w:cs="Arial"/>
          <w:b/>
          <w:bCs/>
          <w:i/>
          <w:iCs/>
        </w:rPr>
      </w:pPr>
    </w:p>
    <w:p w:rsidR="00D07ABB" w:rsidRDefault="00D07ABB" w:rsidP="00D07ABB">
      <w:pPr>
        <w:jc w:val="center"/>
        <w:rPr>
          <w:rFonts w:ascii="Arial" w:hAnsi="Arial" w:cs="Arial"/>
          <w:b/>
          <w:bCs/>
        </w:rPr>
      </w:pPr>
      <w:r>
        <w:rPr>
          <w:rFonts w:ascii="Arial" w:hAnsi="Arial" w:cs="Arial"/>
          <w:b/>
          <w:bCs/>
        </w:rPr>
        <w:t>ЈАВНА НАБАВКА МАЛЕ ВРЕДНОСТИ</w:t>
      </w:r>
    </w:p>
    <w:p w:rsidR="00D07ABB" w:rsidRDefault="00D07ABB" w:rsidP="00D07ABB">
      <w:pPr>
        <w:jc w:val="center"/>
        <w:rPr>
          <w:rFonts w:ascii="Arial" w:hAnsi="Arial" w:cs="Arial"/>
          <w:b/>
          <w:bCs/>
        </w:rPr>
      </w:pPr>
    </w:p>
    <w:p w:rsidR="00D07ABB" w:rsidRPr="000A164F" w:rsidRDefault="00D07ABB" w:rsidP="00D07ABB">
      <w:pPr>
        <w:jc w:val="center"/>
        <w:rPr>
          <w:rFonts w:ascii="Arial" w:hAnsi="Arial" w:cs="Arial"/>
          <w:i/>
          <w:iCs/>
        </w:rPr>
      </w:pPr>
      <w:proofErr w:type="gramStart"/>
      <w:r>
        <w:rPr>
          <w:rFonts w:ascii="Arial" w:hAnsi="Arial" w:cs="Arial"/>
          <w:b/>
          <w:bCs/>
        </w:rPr>
        <w:t>ЈАВНА НАБАВКА бр.</w:t>
      </w:r>
      <w:proofErr w:type="gramEnd"/>
      <w:r>
        <w:rPr>
          <w:rFonts w:ascii="Arial" w:hAnsi="Arial" w:cs="Arial"/>
          <w:b/>
          <w:bCs/>
        </w:rPr>
        <w:t xml:space="preserve"> </w:t>
      </w:r>
      <w:r w:rsidR="000A164F">
        <w:rPr>
          <w:rFonts w:ascii="Arial" w:hAnsi="Arial" w:cs="Arial"/>
        </w:rPr>
        <w:t>453-28</w:t>
      </w:r>
      <w:r>
        <w:rPr>
          <w:rFonts w:ascii="Arial" w:hAnsi="Arial" w:cs="Arial"/>
        </w:rPr>
        <w:t>/201</w:t>
      </w:r>
      <w:r w:rsidR="000A164F">
        <w:rPr>
          <w:rFonts w:ascii="Arial" w:hAnsi="Arial" w:cs="Arial"/>
        </w:rPr>
        <w:t>6</w:t>
      </w:r>
    </w:p>
    <w:p w:rsidR="00D07ABB" w:rsidRDefault="00D07ABB" w:rsidP="00D07ABB">
      <w:pPr>
        <w:jc w:val="center"/>
        <w:rPr>
          <w:rFonts w:ascii="Arial" w:hAnsi="Arial" w:cs="Arial"/>
          <w:i/>
          <w:iCs/>
        </w:rPr>
      </w:pPr>
    </w:p>
    <w:p w:rsidR="00D07ABB" w:rsidRDefault="00D07ABB" w:rsidP="00D07ABB">
      <w:pPr>
        <w:jc w:val="center"/>
        <w:rPr>
          <w:rFonts w:ascii="Arial" w:hAnsi="Arial" w:cs="Arial"/>
          <w:i/>
          <w:iCs/>
        </w:rPr>
      </w:pPr>
    </w:p>
    <w:p w:rsidR="00D07ABB" w:rsidRDefault="00D07ABB" w:rsidP="00D07ABB">
      <w:pPr>
        <w:jc w:val="center"/>
        <w:rPr>
          <w:rFonts w:ascii="Arial" w:hAnsi="Arial" w:cs="Arial"/>
          <w:i/>
          <w:iCs/>
        </w:rPr>
      </w:pPr>
    </w:p>
    <w:p w:rsidR="00D07ABB" w:rsidRDefault="00D07ABB" w:rsidP="00D07ABB">
      <w:pPr>
        <w:jc w:val="center"/>
        <w:rPr>
          <w:rFonts w:ascii="Arial" w:hAnsi="Arial" w:cs="Arial"/>
          <w:i/>
          <w:iCs/>
        </w:rPr>
      </w:pPr>
    </w:p>
    <w:p w:rsidR="00D07ABB" w:rsidRDefault="00D07ABB" w:rsidP="00D07ABB">
      <w:pPr>
        <w:rPr>
          <w:rFonts w:ascii="Arial" w:hAnsi="Arial" w:cs="Arial"/>
          <w:i/>
          <w:iCs/>
        </w:rPr>
      </w:pPr>
      <w:r>
        <w:rPr>
          <w:rFonts w:ascii="Arial" w:hAnsi="Arial" w:cs="Arial"/>
          <w:i/>
          <w:iCs/>
        </w:rPr>
        <w:t xml:space="preserve">РОК ЗА ПОДНОШЕЊЕ ПОНУДА              </w:t>
      </w:r>
      <w:r w:rsidR="000A164F">
        <w:rPr>
          <w:rFonts w:ascii="Arial" w:hAnsi="Arial" w:cs="Arial"/>
          <w:i/>
          <w:iCs/>
        </w:rPr>
        <w:t>03.02.2016</w:t>
      </w:r>
      <w:r>
        <w:rPr>
          <w:rFonts w:ascii="Arial" w:hAnsi="Arial" w:cs="Arial"/>
          <w:i/>
          <w:iCs/>
        </w:rPr>
        <w:t xml:space="preserve"> године до 10</w:t>
      </w:r>
      <w:proofErr w:type="gramStart"/>
      <w:r>
        <w:rPr>
          <w:rFonts w:ascii="Arial" w:hAnsi="Arial" w:cs="Arial"/>
          <w:i/>
          <w:iCs/>
        </w:rPr>
        <w:t>,00</w:t>
      </w:r>
      <w:proofErr w:type="gramEnd"/>
      <w:r>
        <w:rPr>
          <w:rFonts w:ascii="Arial" w:hAnsi="Arial" w:cs="Arial"/>
          <w:i/>
          <w:iCs/>
        </w:rPr>
        <w:t xml:space="preserve"> сати</w:t>
      </w:r>
    </w:p>
    <w:p w:rsidR="00D07ABB" w:rsidRDefault="00D07ABB" w:rsidP="00D07ABB">
      <w:pPr>
        <w:rPr>
          <w:rFonts w:ascii="Arial" w:hAnsi="Arial" w:cs="Arial"/>
          <w:i/>
          <w:iCs/>
        </w:rPr>
      </w:pPr>
      <w:r>
        <w:rPr>
          <w:rFonts w:ascii="Arial" w:hAnsi="Arial" w:cs="Arial"/>
          <w:i/>
          <w:iCs/>
        </w:rPr>
        <w:t>ЈАВНО ОТВА</w:t>
      </w:r>
      <w:r w:rsidR="000A164F">
        <w:rPr>
          <w:rFonts w:ascii="Arial" w:hAnsi="Arial" w:cs="Arial"/>
          <w:i/>
          <w:iCs/>
        </w:rPr>
        <w:t>РАЊЕ ПОНУДА                   03.02.2016</w:t>
      </w:r>
      <w:r>
        <w:rPr>
          <w:rFonts w:ascii="Arial" w:hAnsi="Arial" w:cs="Arial"/>
          <w:i/>
          <w:iCs/>
        </w:rPr>
        <w:t xml:space="preserve"> године у 10</w:t>
      </w:r>
      <w:proofErr w:type="gramStart"/>
      <w:r>
        <w:rPr>
          <w:rFonts w:ascii="Arial" w:hAnsi="Arial" w:cs="Arial"/>
          <w:i/>
          <w:iCs/>
        </w:rPr>
        <w:t>,30</w:t>
      </w:r>
      <w:proofErr w:type="gramEnd"/>
      <w:r>
        <w:rPr>
          <w:rFonts w:ascii="Arial" w:hAnsi="Arial" w:cs="Arial"/>
          <w:i/>
          <w:iCs/>
        </w:rPr>
        <w:t xml:space="preserve"> сати</w:t>
      </w:r>
    </w:p>
    <w:p w:rsidR="00D07ABB" w:rsidRDefault="00D07ABB" w:rsidP="00D07ABB">
      <w:pPr>
        <w:rPr>
          <w:rFonts w:ascii="Arial" w:hAnsi="Arial" w:cs="Arial"/>
          <w:i/>
          <w:iCs/>
        </w:rPr>
      </w:pPr>
    </w:p>
    <w:p w:rsidR="00D07ABB" w:rsidRDefault="00D07ABB" w:rsidP="00D07ABB">
      <w:pPr>
        <w:rPr>
          <w:rFonts w:ascii="Arial" w:hAnsi="Arial" w:cs="Arial"/>
          <w:i/>
          <w:iCs/>
        </w:rPr>
      </w:pPr>
    </w:p>
    <w:p w:rsidR="00D07ABB" w:rsidRDefault="00D07ABB" w:rsidP="00D07ABB">
      <w:pPr>
        <w:rPr>
          <w:rFonts w:ascii="Arial" w:hAnsi="Arial" w:cs="Arial"/>
          <w:i/>
          <w:iCs/>
        </w:rPr>
      </w:pPr>
    </w:p>
    <w:p w:rsidR="00D07ABB" w:rsidRDefault="00D07ABB" w:rsidP="00D07ABB">
      <w:pPr>
        <w:rPr>
          <w:rFonts w:ascii="Arial" w:hAnsi="Arial" w:cs="Arial"/>
          <w:i/>
          <w:iCs/>
        </w:rPr>
      </w:pPr>
    </w:p>
    <w:p w:rsidR="00D07ABB" w:rsidRDefault="00D07ABB" w:rsidP="00D07ABB">
      <w:pPr>
        <w:rPr>
          <w:rFonts w:ascii="Arial" w:hAnsi="Arial" w:cs="Arial"/>
          <w:i/>
          <w:iCs/>
        </w:rPr>
      </w:pPr>
    </w:p>
    <w:p w:rsidR="00D07ABB" w:rsidRDefault="00D07ABB" w:rsidP="00D07ABB">
      <w:pPr>
        <w:rPr>
          <w:rFonts w:ascii="Arial" w:hAnsi="Arial" w:cs="Arial"/>
          <w:i/>
          <w:iCs/>
        </w:rPr>
      </w:pPr>
    </w:p>
    <w:p w:rsidR="00D07ABB" w:rsidRDefault="00D07ABB" w:rsidP="00D07ABB">
      <w:pPr>
        <w:rPr>
          <w:rFonts w:ascii="Arial" w:hAnsi="Arial" w:cs="Arial"/>
          <w:i/>
          <w:iCs/>
        </w:rPr>
      </w:pPr>
    </w:p>
    <w:p w:rsidR="00D07ABB" w:rsidRDefault="00D07ABB" w:rsidP="00D07ABB">
      <w:pPr>
        <w:rPr>
          <w:rFonts w:ascii="Arial" w:hAnsi="Arial" w:cs="Arial"/>
          <w:i/>
          <w:iCs/>
        </w:rPr>
      </w:pPr>
    </w:p>
    <w:p w:rsidR="00D07ABB" w:rsidRDefault="00D07ABB" w:rsidP="00D07ABB">
      <w:pPr>
        <w:rPr>
          <w:rFonts w:ascii="Arial" w:hAnsi="Arial" w:cs="Arial"/>
          <w:i/>
          <w:iCs/>
        </w:rPr>
      </w:pPr>
    </w:p>
    <w:p w:rsidR="00D07ABB" w:rsidRDefault="00D07ABB" w:rsidP="00D07ABB">
      <w:pPr>
        <w:rPr>
          <w:rFonts w:ascii="Arial" w:hAnsi="Arial" w:cs="Arial"/>
          <w:i/>
          <w:iCs/>
        </w:rPr>
      </w:pPr>
    </w:p>
    <w:p w:rsidR="00D07ABB" w:rsidRDefault="00D07ABB" w:rsidP="00D07ABB">
      <w:pPr>
        <w:rPr>
          <w:rFonts w:ascii="Arial" w:hAnsi="Arial" w:cs="Arial"/>
          <w:i/>
          <w:iCs/>
        </w:rPr>
      </w:pPr>
    </w:p>
    <w:p w:rsidR="00D07ABB" w:rsidRDefault="00D07ABB" w:rsidP="00D07ABB">
      <w:pPr>
        <w:rPr>
          <w:rFonts w:ascii="Arial" w:hAnsi="Arial" w:cs="Arial"/>
          <w:i/>
          <w:iCs/>
        </w:rPr>
      </w:pPr>
    </w:p>
    <w:p w:rsidR="00D07ABB" w:rsidRDefault="000A164F" w:rsidP="00D07ABB">
      <w:pPr>
        <w:jc w:val="center"/>
        <w:rPr>
          <w:rFonts w:ascii="Arial" w:hAnsi="Arial" w:cs="Arial"/>
          <w:b/>
          <w:bCs/>
        </w:rPr>
      </w:pPr>
      <w:r>
        <w:rPr>
          <w:rFonts w:ascii="Arial" w:hAnsi="Arial" w:cs="Arial"/>
          <w:i/>
          <w:iCs/>
        </w:rPr>
        <w:t>[</w:t>
      </w:r>
      <w:proofErr w:type="gramStart"/>
      <w:r>
        <w:rPr>
          <w:rFonts w:ascii="Arial" w:hAnsi="Arial" w:cs="Arial"/>
          <w:i/>
          <w:iCs/>
        </w:rPr>
        <w:t>јануар</w:t>
      </w:r>
      <w:r w:rsidR="00D07ABB">
        <w:rPr>
          <w:rFonts w:ascii="Arial" w:hAnsi="Arial" w:cs="Arial"/>
          <w:i/>
          <w:iCs/>
        </w:rPr>
        <w:t xml:space="preserve"> ]</w:t>
      </w:r>
      <w:proofErr w:type="gramEnd"/>
      <w:r w:rsidR="00D07ABB">
        <w:rPr>
          <w:rFonts w:ascii="Arial" w:hAnsi="Arial" w:cs="Arial"/>
          <w:i/>
          <w:iCs/>
        </w:rPr>
        <w:t xml:space="preserve"> </w:t>
      </w:r>
      <w:r>
        <w:rPr>
          <w:rFonts w:ascii="Arial" w:hAnsi="Arial" w:cs="Arial"/>
          <w:b/>
          <w:bCs/>
        </w:rPr>
        <w:t>2016</w:t>
      </w:r>
      <w:r w:rsidR="00D07ABB">
        <w:rPr>
          <w:rFonts w:ascii="Arial" w:hAnsi="Arial" w:cs="Arial"/>
          <w:b/>
          <w:bCs/>
        </w:rPr>
        <w:t>. Године</w:t>
      </w:r>
    </w:p>
    <w:p w:rsidR="00D07ABB" w:rsidRDefault="00D07ABB" w:rsidP="00D07ABB">
      <w:pPr>
        <w:jc w:val="center"/>
        <w:rPr>
          <w:rFonts w:ascii="Arial" w:hAnsi="Arial" w:cs="Arial"/>
          <w:b/>
          <w:bCs/>
        </w:rPr>
      </w:pPr>
    </w:p>
    <w:p w:rsidR="00D07ABB" w:rsidRDefault="00D07ABB" w:rsidP="00D07ABB">
      <w:pPr>
        <w:jc w:val="center"/>
        <w:rPr>
          <w:rFonts w:ascii="Arial" w:hAnsi="Arial" w:cs="Arial"/>
          <w:b/>
          <w:bCs/>
        </w:rPr>
      </w:pPr>
    </w:p>
    <w:p w:rsidR="00D07ABB" w:rsidRDefault="00D07ABB" w:rsidP="00D07ABB">
      <w:pPr>
        <w:jc w:val="center"/>
        <w:rPr>
          <w:rFonts w:ascii="Arial" w:hAnsi="Arial" w:cs="Arial"/>
          <w:b/>
          <w:bCs/>
        </w:rPr>
      </w:pPr>
    </w:p>
    <w:p w:rsidR="00D07ABB" w:rsidRDefault="00D07ABB" w:rsidP="00D07ABB">
      <w:pPr>
        <w:jc w:val="center"/>
        <w:rPr>
          <w:rFonts w:ascii="Arial" w:hAnsi="Arial" w:cs="Arial"/>
          <w:b/>
          <w:bCs/>
        </w:rPr>
      </w:pPr>
    </w:p>
    <w:p w:rsidR="00D07ABB" w:rsidRDefault="00D07ABB" w:rsidP="00D07ABB">
      <w:pPr>
        <w:jc w:val="center"/>
        <w:rPr>
          <w:rFonts w:ascii="Arial" w:hAnsi="Arial" w:cs="Arial"/>
          <w:b/>
          <w:bCs/>
        </w:rPr>
      </w:pPr>
    </w:p>
    <w:p w:rsidR="00D07ABB" w:rsidRDefault="00D07ABB" w:rsidP="00D07ABB">
      <w:pPr>
        <w:jc w:val="center"/>
        <w:rPr>
          <w:rFonts w:ascii="Arial" w:hAnsi="Arial" w:cs="Arial"/>
          <w:b/>
          <w:bCs/>
        </w:rPr>
      </w:pPr>
    </w:p>
    <w:p w:rsidR="00D07ABB" w:rsidRDefault="00D07ABB" w:rsidP="00D07ABB">
      <w:pPr>
        <w:jc w:val="center"/>
        <w:rPr>
          <w:rFonts w:ascii="Arial" w:hAnsi="Arial" w:cs="Arial"/>
          <w:b/>
          <w:bCs/>
        </w:rPr>
      </w:pPr>
    </w:p>
    <w:p w:rsidR="00D07ABB" w:rsidRDefault="00D07ABB" w:rsidP="00D07ABB">
      <w:pPr>
        <w:jc w:val="center"/>
        <w:rPr>
          <w:rFonts w:ascii="Arial" w:hAnsi="Arial" w:cs="Arial"/>
          <w:bCs/>
        </w:rPr>
      </w:pPr>
      <w:r>
        <w:rPr>
          <w:rFonts w:ascii="Arial" w:hAnsi="Arial" w:cs="Arial"/>
          <w:bCs/>
        </w:rPr>
        <w:t>Документација има 26 страна</w:t>
      </w:r>
    </w:p>
    <w:p w:rsidR="00D07ABB" w:rsidRDefault="00D07ABB" w:rsidP="00D07ABB">
      <w:pPr>
        <w:jc w:val="center"/>
        <w:rPr>
          <w:rFonts w:ascii="Arial" w:hAnsi="Arial" w:cs="Arial"/>
          <w:b/>
          <w:bCs/>
        </w:rPr>
      </w:pPr>
    </w:p>
    <w:p w:rsidR="00D07ABB" w:rsidRDefault="00D07ABB" w:rsidP="00D07ABB">
      <w:pPr>
        <w:jc w:val="center"/>
        <w:rPr>
          <w:rFonts w:ascii="Arial" w:hAnsi="Arial" w:cs="Arial"/>
          <w:b/>
          <w:bCs/>
        </w:rPr>
      </w:pPr>
      <w:r>
        <w:rPr>
          <w:rFonts w:ascii="Arial" w:hAnsi="Arial" w:cs="Arial"/>
          <w:b/>
          <w:bCs/>
        </w:rPr>
        <w:t xml:space="preserve">                                                                                                   Стр.1</w:t>
      </w:r>
    </w:p>
    <w:p w:rsidR="00D07ABB" w:rsidRDefault="00D07ABB" w:rsidP="00D07ABB">
      <w:pPr>
        <w:jc w:val="center"/>
      </w:pPr>
    </w:p>
    <w:p w:rsidR="00D07ABB" w:rsidRDefault="00D07ABB" w:rsidP="00D07ABB">
      <w:pPr>
        <w:jc w:val="center"/>
      </w:pPr>
    </w:p>
    <w:p w:rsidR="00D07ABB" w:rsidRPr="00D07ABB" w:rsidRDefault="00D07ABB" w:rsidP="00D07ABB">
      <w:pPr>
        <w:jc w:val="center"/>
      </w:pPr>
    </w:p>
    <w:p w:rsidR="00D07ABB" w:rsidRDefault="00D07ABB" w:rsidP="00D07ABB">
      <w:pPr>
        <w:jc w:val="both"/>
      </w:pPr>
    </w:p>
    <w:p w:rsidR="00D07ABB" w:rsidRDefault="00D07ABB" w:rsidP="00D07ABB">
      <w:pPr>
        <w:jc w:val="both"/>
        <w:rPr>
          <w:rFonts w:ascii="Arial" w:eastAsia="TimesNewRomanPSMT" w:hAnsi="Arial" w:cs="Arial"/>
        </w:rPr>
      </w:pPr>
      <w:proofErr w:type="gramStart"/>
      <w:r>
        <w:rPr>
          <w:rFonts w:ascii="Arial" w:eastAsia="TimesNewRomanPSMT" w:hAnsi="Arial" w:cs="Arial"/>
        </w:rPr>
        <w:lastRenderedPageBreak/>
        <w:t>На основу чл.</w:t>
      </w:r>
      <w:proofErr w:type="gramEnd"/>
      <w:r>
        <w:rPr>
          <w:rFonts w:ascii="Arial" w:eastAsia="TimesNewRomanPSMT" w:hAnsi="Arial" w:cs="Arial"/>
        </w:rPr>
        <w:t xml:space="preserve"> 39. </w:t>
      </w:r>
      <w:proofErr w:type="gramStart"/>
      <w:r>
        <w:rPr>
          <w:rFonts w:ascii="Arial" w:eastAsia="TimesNewRomanPSMT" w:hAnsi="Arial" w:cs="Arial"/>
        </w:rPr>
        <w:t>и</w:t>
      </w:r>
      <w:proofErr w:type="gramEnd"/>
      <w:r>
        <w:rPr>
          <w:rFonts w:ascii="Arial" w:eastAsia="TimesNewRomanPSMT" w:hAnsi="Arial" w:cs="Arial"/>
        </w:rPr>
        <w:t xml:space="preserve"> 61. Закона о јавним набавкама („Сл. гласник РС” бр. 124/2012</w:t>
      </w:r>
      <w:proofErr w:type="gramStart"/>
      <w:r>
        <w:rPr>
          <w:rFonts w:ascii="Arial" w:eastAsia="TimesNewRomanPSMT" w:hAnsi="Arial" w:cs="Arial"/>
        </w:rPr>
        <w:t>,68</w:t>
      </w:r>
      <w:proofErr w:type="gramEnd"/>
      <w:r>
        <w:rPr>
          <w:rFonts w:ascii="Arial" w:eastAsia="TimesNewRomanPSMT" w:hAnsi="Arial" w:cs="Arial"/>
        </w:rPr>
        <w:t xml:space="preserve">/2015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ascii="Arial" w:hAnsi="Arial" w:cs="Arial"/>
        </w:rPr>
        <w:t>Одлуке о покретању пос</w:t>
      </w:r>
      <w:r w:rsidR="000A164F">
        <w:rPr>
          <w:rFonts w:ascii="Arial" w:hAnsi="Arial" w:cs="Arial"/>
        </w:rPr>
        <w:t>тупка јавне набавке број 453-28/2016</w:t>
      </w:r>
      <w:r>
        <w:rPr>
          <w:rFonts w:ascii="Arial" w:hAnsi="Arial" w:cs="Arial"/>
        </w:rPr>
        <w:t xml:space="preserve"> и </w:t>
      </w:r>
      <w:r>
        <w:rPr>
          <w:rFonts w:ascii="Arial" w:hAnsi="Arial" w:cs="Arial"/>
          <w:color w:val="auto"/>
        </w:rPr>
        <w:t>Решења</w:t>
      </w:r>
      <w:r>
        <w:rPr>
          <w:rFonts w:ascii="Arial" w:hAnsi="Arial" w:cs="Arial"/>
          <w:i/>
          <w:color w:val="auto"/>
        </w:rPr>
        <w:t xml:space="preserve"> о </w:t>
      </w:r>
      <w:r>
        <w:rPr>
          <w:rFonts w:ascii="Arial" w:hAnsi="Arial" w:cs="Arial"/>
          <w:color w:val="auto"/>
        </w:rPr>
        <w:t>образовању к</w:t>
      </w:r>
      <w:r w:rsidR="000A164F">
        <w:rPr>
          <w:rFonts w:ascii="Arial" w:hAnsi="Arial" w:cs="Arial"/>
          <w:color w:val="auto"/>
        </w:rPr>
        <w:t>омисије за јавну набавку 453-28</w:t>
      </w:r>
      <w:r>
        <w:rPr>
          <w:rFonts w:ascii="Arial" w:hAnsi="Arial" w:cs="Arial"/>
          <w:color w:val="auto"/>
        </w:rPr>
        <w:t>/201</w:t>
      </w:r>
      <w:r w:rsidR="000A164F">
        <w:rPr>
          <w:rFonts w:ascii="Arial" w:hAnsi="Arial" w:cs="Arial"/>
          <w:color w:val="auto"/>
        </w:rPr>
        <w:t>6</w:t>
      </w:r>
      <w:r>
        <w:rPr>
          <w:rFonts w:ascii="Arial" w:hAnsi="Arial" w:cs="Arial"/>
        </w:rPr>
        <w:t>, припремљена је:</w:t>
      </w:r>
    </w:p>
    <w:p w:rsidR="00D07ABB" w:rsidRDefault="00D07ABB" w:rsidP="00D07ABB">
      <w:pPr>
        <w:ind w:firstLine="720"/>
        <w:jc w:val="both"/>
        <w:rPr>
          <w:rFonts w:ascii="Arial" w:eastAsia="TimesNewRomanPSMT" w:hAnsi="Arial" w:cs="Arial"/>
        </w:rPr>
      </w:pPr>
    </w:p>
    <w:p w:rsidR="00D07ABB" w:rsidRDefault="00D07ABB" w:rsidP="00D07ABB">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D07ABB" w:rsidRDefault="00D07ABB" w:rsidP="00D07ABB">
      <w:pPr>
        <w:shd w:val="clear" w:color="auto" w:fill="C6D9F1"/>
        <w:jc w:val="center"/>
        <w:rPr>
          <w:rFonts w:ascii="Arial" w:eastAsia="TimesNewRomanPS-BoldMT" w:hAnsi="Arial" w:cs="Arial"/>
          <w:b/>
          <w:bCs/>
          <w:lang w:val="ru-RU"/>
        </w:rPr>
      </w:pPr>
    </w:p>
    <w:p w:rsidR="00D07ABB" w:rsidRDefault="00D07ABB" w:rsidP="00D07ABB">
      <w:pPr>
        <w:shd w:val="clear" w:color="auto" w:fill="C6D9F1"/>
        <w:jc w:val="center"/>
        <w:rPr>
          <w:rFonts w:ascii="Arial" w:eastAsia="TimesNewRomanPS-BoldMT" w:hAnsi="Arial" w:cs="Arial"/>
          <w:b/>
          <w:bCs/>
        </w:rPr>
      </w:pPr>
      <w:proofErr w:type="gramStart"/>
      <w:r>
        <w:rPr>
          <w:rFonts w:ascii="Arial" w:eastAsia="TimesNewRomanPS-BoldMT" w:hAnsi="Arial" w:cs="Arial"/>
          <w:b/>
          <w:bCs/>
        </w:rPr>
        <w:t>за</w:t>
      </w:r>
      <w:proofErr w:type="gramEnd"/>
      <w:r>
        <w:rPr>
          <w:rFonts w:ascii="Arial" w:eastAsia="TimesNewRomanPS-BoldMT" w:hAnsi="Arial" w:cs="Arial"/>
          <w:b/>
          <w:bCs/>
        </w:rPr>
        <w:t xml:space="preserve"> јавну набавку мале вредности – рад грађевинских машина на путевима на терит</w:t>
      </w:r>
      <w:r w:rsidR="000A164F">
        <w:rPr>
          <w:rFonts w:ascii="Arial" w:eastAsia="TimesNewRomanPS-BoldMT" w:hAnsi="Arial" w:cs="Arial"/>
          <w:b/>
          <w:bCs/>
        </w:rPr>
        <w:t>орији општине Љиг, ЈН бр.453-28/2016</w:t>
      </w:r>
      <w:r>
        <w:rPr>
          <w:rFonts w:ascii="Arial" w:eastAsia="TimesNewRomanPS-BoldMT" w:hAnsi="Arial" w:cs="Arial"/>
          <w:b/>
          <w:bCs/>
        </w:rPr>
        <w:t xml:space="preserve"> </w:t>
      </w:r>
    </w:p>
    <w:p w:rsidR="00D07ABB" w:rsidRDefault="00D07ABB" w:rsidP="00D07ABB">
      <w:pPr>
        <w:shd w:val="clear" w:color="auto" w:fill="C6D9F1"/>
        <w:jc w:val="center"/>
        <w:rPr>
          <w:rFonts w:ascii="Arial" w:eastAsia="TimesNewRomanPS-BoldMT" w:hAnsi="Arial" w:cs="Arial"/>
          <w:b/>
          <w:bCs/>
        </w:rPr>
      </w:pPr>
    </w:p>
    <w:p w:rsidR="00D07ABB" w:rsidRDefault="00D07ABB" w:rsidP="00D07ABB">
      <w:pPr>
        <w:shd w:val="clear" w:color="auto" w:fill="C6D9F1"/>
        <w:jc w:val="center"/>
        <w:rPr>
          <w:rFonts w:ascii="Arial" w:eastAsia="TimesNewRomanPS-BoldMT" w:hAnsi="Arial" w:cs="Arial"/>
          <w:b/>
          <w:bCs/>
        </w:rPr>
      </w:pPr>
    </w:p>
    <w:p w:rsidR="00D07ABB" w:rsidRDefault="00D07ABB" w:rsidP="00D07ABB">
      <w:pPr>
        <w:jc w:val="both"/>
        <w:rPr>
          <w:rFonts w:ascii="Arial" w:eastAsia="TimesNewRomanPS-BoldMT" w:hAnsi="Arial" w:cs="Arial"/>
          <w:b/>
          <w:bCs/>
          <w:color w:val="FF0000"/>
        </w:rPr>
      </w:pPr>
    </w:p>
    <w:p w:rsidR="00D07ABB" w:rsidRDefault="00D07ABB" w:rsidP="00D07ABB">
      <w:pPr>
        <w:jc w:val="both"/>
        <w:rPr>
          <w:rFonts w:ascii="Arial" w:eastAsia="TimesNewRomanPSMT" w:hAnsi="Arial" w:cs="Arial"/>
        </w:rPr>
      </w:pPr>
      <w:r>
        <w:rPr>
          <w:rFonts w:ascii="Arial" w:eastAsia="TimesNewRomanPSMT" w:hAnsi="Arial" w:cs="Arial"/>
        </w:rPr>
        <w:t>Конкурсна документација садржи:</w:t>
      </w:r>
    </w:p>
    <w:p w:rsidR="00D07ABB" w:rsidRDefault="00D07ABB" w:rsidP="00D07ABB">
      <w:pPr>
        <w:jc w:val="both"/>
        <w:rPr>
          <w:rFonts w:ascii="Arial" w:eastAsia="TimesNewRomanPSMT" w:hAnsi="Arial" w:cs="Arial"/>
        </w:rPr>
      </w:pPr>
    </w:p>
    <w:p w:rsidR="00D07ABB" w:rsidRDefault="00D07ABB" w:rsidP="00D07ABB">
      <w:pPr>
        <w:jc w:val="both"/>
        <w:rPr>
          <w:rFonts w:ascii="Arial" w:eastAsia="TimesNewRomanPSMT" w:hAnsi="Arial" w:cs="Arial"/>
        </w:rPr>
      </w:pPr>
    </w:p>
    <w:tbl>
      <w:tblPr>
        <w:tblW w:w="9270" w:type="dxa"/>
        <w:tblInd w:w="-15" w:type="dxa"/>
        <w:tblLayout w:type="fixed"/>
        <w:tblLook w:val="04A0"/>
      </w:tblPr>
      <w:tblGrid>
        <w:gridCol w:w="1552"/>
        <w:gridCol w:w="6128"/>
        <w:gridCol w:w="1590"/>
      </w:tblGrid>
      <w:tr w:rsidR="00D07ABB" w:rsidTr="00D07ABB">
        <w:tc>
          <w:tcPr>
            <w:tcW w:w="1553" w:type="dxa"/>
            <w:tcBorders>
              <w:top w:val="single" w:sz="4" w:space="0" w:color="000000"/>
              <w:left w:val="single" w:sz="4" w:space="0" w:color="000000"/>
              <w:bottom w:val="single" w:sz="4" w:space="0" w:color="000000"/>
              <w:right w:val="nil"/>
            </w:tcBorders>
            <w:hideMark/>
          </w:tcPr>
          <w:p w:rsidR="00D07ABB" w:rsidRDefault="00D07ABB">
            <w:pPr>
              <w:jc w:val="both"/>
              <w:rPr>
                <w:rFonts w:ascii="Arial" w:eastAsia="TimesNewRomanPSMT" w:hAnsi="Arial" w:cs="Arial"/>
                <w:b/>
                <w:i/>
              </w:rPr>
            </w:pPr>
            <w:bookmarkStart w:id="0" w:name="_GoBack"/>
            <w:bookmarkEnd w:id="0"/>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right w:val="nil"/>
            </w:tcBorders>
            <w:hideMark/>
          </w:tcPr>
          <w:p w:rsidR="00D07ABB" w:rsidRDefault="00D07ABB">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D07ABB" w:rsidRDefault="00D07ABB">
            <w:pPr>
              <w:jc w:val="center"/>
              <w:rPr>
                <w:rFonts w:ascii="Arial" w:hAnsi="Arial" w:cs="Arial"/>
                <w:bCs/>
                <w:iCs/>
                <w:sz w:val="28"/>
                <w:szCs w:val="28"/>
              </w:rPr>
            </w:pPr>
            <w:r>
              <w:rPr>
                <w:rFonts w:ascii="Arial" w:eastAsia="TimesNewRomanPSMT" w:hAnsi="Arial" w:cs="Arial"/>
                <w:b/>
                <w:i/>
              </w:rPr>
              <w:t>Страна</w:t>
            </w:r>
          </w:p>
        </w:tc>
      </w:tr>
      <w:tr w:rsidR="00D07ABB" w:rsidTr="00D07ABB">
        <w:tc>
          <w:tcPr>
            <w:tcW w:w="1553" w:type="dxa"/>
            <w:tcBorders>
              <w:top w:val="single" w:sz="4" w:space="0" w:color="000000"/>
              <w:left w:val="single" w:sz="4" w:space="0" w:color="000000"/>
              <w:bottom w:val="single" w:sz="4" w:space="0" w:color="000000"/>
              <w:right w:val="nil"/>
            </w:tcBorders>
            <w:hideMark/>
          </w:tcPr>
          <w:p w:rsidR="00D07ABB" w:rsidRDefault="00D07ABB">
            <w:pPr>
              <w:snapToGrid w:val="0"/>
              <w:jc w:val="center"/>
              <w:rPr>
                <w:rFonts w:ascii="Arial" w:eastAsia="TimesNewRomanPSMT" w:hAnsi="Arial" w:cs="Arial"/>
                <w:color w:val="auto"/>
              </w:rPr>
            </w:pPr>
            <w:r>
              <w:rPr>
                <w:rFonts w:ascii="Arial" w:hAnsi="Arial" w:cs="Arial"/>
                <w:bCs/>
                <w:iCs/>
                <w:color w:val="auto"/>
              </w:rPr>
              <w:t>I</w:t>
            </w:r>
          </w:p>
        </w:tc>
        <w:tc>
          <w:tcPr>
            <w:tcW w:w="6129" w:type="dxa"/>
            <w:tcBorders>
              <w:top w:val="single" w:sz="4" w:space="0" w:color="000000"/>
              <w:left w:val="single" w:sz="4" w:space="0" w:color="000000"/>
              <w:bottom w:val="single" w:sz="4" w:space="0" w:color="000000"/>
              <w:right w:val="nil"/>
            </w:tcBorders>
            <w:hideMark/>
          </w:tcPr>
          <w:p w:rsidR="00D07ABB" w:rsidRDefault="00D07ABB">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D07ABB" w:rsidRDefault="00D07ABB">
            <w:pPr>
              <w:snapToGrid w:val="0"/>
              <w:jc w:val="center"/>
              <w:rPr>
                <w:rFonts w:ascii="Arial" w:hAnsi="Arial" w:cs="Arial"/>
                <w:bCs/>
                <w:iCs/>
                <w:sz w:val="28"/>
                <w:szCs w:val="28"/>
              </w:rPr>
            </w:pPr>
            <w:r>
              <w:rPr>
                <w:rFonts w:ascii="Arial" w:eastAsia="TimesNewRomanPSMT" w:hAnsi="Arial" w:cs="Arial"/>
                <w:color w:val="auto"/>
              </w:rPr>
              <w:t>3</w:t>
            </w:r>
          </w:p>
        </w:tc>
      </w:tr>
      <w:tr w:rsidR="00D07ABB" w:rsidTr="00D07ABB">
        <w:tc>
          <w:tcPr>
            <w:tcW w:w="1553" w:type="dxa"/>
            <w:tcBorders>
              <w:top w:val="single" w:sz="4" w:space="0" w:color="000000"/>
              <w:left w:val="single" w:sz="4" w:space="0" w:color="000000"/>
              <w:bottom w:val="single" w:sz="4" w:space="0" w:color="000000"/>
              <w:right w:val="nil"/>
            </w:tcBorders>
            <w:hideMark/>
          </w:tcPr>
          <w:p w:rsidR="00D07ABB" w:rsidRDefault="00D07ABB">
            <w:pPr>
              <w:snapToGrid w:val="0"/>
              <w:jc w:val="center"/>
              <w:rPr>
                <w:rFonts w:ascii="Arial" w:eastAsia="TimesNewRomanPSMT" w:hAnsi="Arial" w:cs="Arial"/>
                <w:color w:val="auto"/>
              </w:rPr>
            </w:pPr>
            <w:r>
              <w:rPr>
                <w:rFonts w:ascii="Arial" w:hAnsi="Arial" w:cs="Arial"/>
                <w:bCs/>
                <w:iCs/>
                <w:color w:val="auto"/>
              </w:rPr>
              <w:t>II</w:t>
            </w:r>
          </w:p>
        </w:tc>
        <w:tc>
          <w:tcPr>
            <w:tcW w:w="6129" w:type="dxa"/>
            <w:tcBorders>
              <w:top w:val="single" w:sz="4" w:space="0" w:color="000000"/>
              <w:left w:val="single" w:sz="4" w:space="0" w:color="000000"/>
              <w:bottom w:val="single" w:sz="4" w:space="0" w:color="000000"/>
              <w:right w:val="nil"/>
            </w:tcBorders>
            <w:hideMark/>
          </w:tcPr>
          <w:p w:rsidR="00D07ABB" w:rsidRDefault="00D07ABB">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hideMark/>
          </w:tcPr>
          <w:p w:rsidR="00D07ABB" w:rsidRDefault="00D07ABB">
            <w:pPr>
              <w:snapToGrid w:val="0"/>
              <w:jc w:val="center"/>
              <w:rPr>
                <w:rFonts w:ascii="Arial" w:eastAsia="TimesNewRomanPSMT" w:hAnsi="Arial" w:cs="Arial"/>
              </w:rPr>
            </w:pPr>
            <w:r>
              <w:rPr>
                <w:rFonts w:ascii="Arial" w:eastAsia="TimesNewRomanPSMT" w:hAnsi="Arial" w:cs="Arial"/>
                <w:color w:val="auto"/>
              </w:rPr>
              <w:t>4</w:t>
            </w:r>
          </w:p>
        </w:tc>
      </w:tr>
      <w:tr w:rsidR="00D07ABB" w:rsidTr="00D07ABB">
        <w:tc>
          <w:tcPr>
            <w:tcW w:w="1553" w:type="dxa"/>
            <w:tcBorders>
              <w:top w:val="single" w:sz="4" w:space="0" w:color="000000"/>
              <w:left w:val="single" w:sz="4" w:space="0" w:color="000000"/>
              <w:bottom w:val="single" w:sz="4" w:space="0" w:color="000000"/>
              <w:right w:val="nil"/>
            </w:tcBorders>
          </w:tcPr>
          <w:p w:rsidR="00D07ABB" w:rsidRDefault="00D07ABB">
            <w:pPr>
              <w:snapToGrid w:val="0"/>
              <w:jc w:val="center"/>
              <w:rPr>
                <w:rFonts w:ascii="Arial" w:eastAsia="TimesNewRomanPSMT" w:hAnsi="Arial" w:cs="Arial"/>
                <w:color w:val="auto"/>
              </w:rPr>
            </w:pPr>
          </w:p>
          <w:p w:rsidR="00D07ABB" w:rsidRDefault="00D07ABB">
            <w:pPr>
              <w:snapToGrid w:val="0"/>
              <w:jc w:val="center"/>
              <w:rPr>
                <w:rFonts w:ascii="Arial" w:eastAsia="TimesNewRomanPSMT" w:hAnsi="Arial" w:cs="Arial"/>
                <w:color w:val="auto"/>
              </w:rPr>
            </w:pPr>
          </w:p>
          <w:p w:rsidR="00D07ABB" w:rsidRDefault="00D07ABB">
            <w:pPr>
              <w:snapToGrid w:val="0"/>
              <w:jc w:val="center"/>
              <w:rPr>
                <w:rFonts w:ascii="Arial" w:eastAsia="TimesNewRomanPSMT" w:hAnsi="Arial" w:cs="Arial"/>
                <w:color w:val="auto"/>
              </w:rPr>
            </w:pPr>
          </w:p>
          <w:p w:rsidR="00D07ABB" w:rsidRDefault="00D07ABB">
            <w:pPr>
              <w:snapToGrid w:val="0"/>
              <w:jc w:val="center"/>
              <w:rPr>
                <w:rFonts w:ascii="Arial" w:eastAsia="TimesNewRomanPSMT" w:hAnsi="Arial" w:cs="Arial"/>
                <w:color w:val="auto"/>
              </w:rPr>
            </w:pPr>
          </w:p>
          <w:p w:rsidR="00D07ABB" w:rsidRDefault="00D07ABB">
            <w:pPr>
              <w:snapToGrid w:val="0"/>
              <w:jc w:val="center"/>
              <w:rPr>
                <w:rFonts w:ascii="Arial" w:eastAsia="TimesNewRomanPSMT" w:hAnsi="Arial" w:cs="Arial"/>
                <w:color w:val="auto"/>
              </w:rPr>
            </w:pPr>
            <w:r>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right w:val="nil"/>
            </w:tcBorders>
            <w:hideMark/>
          </w:tcPr>
          <w:p w:rsidR="00D07ABB" w:rsidRDefault="00D07ABB">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Pr>
                <w:rFonts w:ascii="Arial" w:eastAsia="TimesNewRomanPSMT" w:hAnsi="Arial" w:cs="Arial"/>
                <w:color w:val="auto"/>
              </w:rPr>
              <w:t>исп</w:t>
            </w:r>
            <w:r>
              <w:rPr>
                <w:rFonts w:ascii="Arial" w:eastAsia="TimesNewRomanPSMT" w:hAnsi="Arial" w:cs="Arial"/>
                <w:color w:val="auto"/>
                <w:lang w:val="sr-Cyrl-CS"/>
              </w:rPr>
              <w:t>о</w:t>
            </w:r>
            <w:r>
              <w:rPr>
                <w:rFonts w:ascii="Arial" w:eastAsia="TimesNewRomanPSMT" w:hAnsi="Arial" w:cs="Arial"/>
                <w:color w:val="auto"/>
              </w:rPr>
              <w:t xml:space="preserve">руке </w:t>
            </w:r>
            <w:r>
              <w:rPr>
                <w:rFonts w:ascii="Arial" w:eastAsia="TimesNewRomanPSMT" w:hAnsi="Arial" w:cs="Arial"/>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center"/>
              <w:rPr>
                <w:rFonts w:ascii="Arial" w:eastAsia="TimesNewRomanPSMT" w:hAnsi="Arial" w:cs="Arial"/>
                <w:color w:val="auto"/>
              </w:rPr>
            </w:pPr>
          </w:p>
          <w:p w:rsidR="00D07ABB" w:rsidRDefault="00D07ABB">
            <w:pPr>
              <w:snapToGrid w:val="0"/>
              <w:jc w:val="center"/>
              <w:rPr>
                <w:rFonts w:ascii="Arial" w:eastAsia="TimesNewRomanPSMT" w:hAnsi="Arial" w:cs="Arial"/>
                <w:color w:val="auto"/>
              </w:rPr>
            </w:pPr>
          </w:p>
          <w:p w:rsidR="00D07ABB" w:rsidRDefault="00D07ABB">
            <w:pPr>
              <w:snapToGrid w:val="0"/>
              <w:jc w:val="center"/>
              <w:rPr>
                <w:rFonts w:ascii="Arial" w:eastAsia="TimesNewRomanPSMT" w:hAnsi="Arial" w:cs="Arial"/>
                <w:color w:val="auto"/>
              </w:rPr>
            </w:pPr>
          </w:p>
          <w:p w:rsidR="00D07ABB" w:rsidRDefault="00D07ABB">
            <w:pPr>
              <w:snapToGrid w:val="0"/>
              <w:jc w:val="center"/>
              <w:rPr>
                <w:rFonts w:ascii="Arial" w:eastAsia="TimesNewRomanPSMT" w:hAnsi="Arial" w:cs="Arial"/>
                <w:color w:val="auto"/>
              </w:rPr>
            </w:pPr>
          </w:p>
          <w:p w:rsidR="00D07ABB" w:rsidRDefault="00D07ABB">
            <w:pPr>
              <w:snapToGrid w:val="0"/>
              <w:jc w:val="center"/>
              <w:rPr>
                <w:rFonts w:ascii="Arial" w:eastAsia="TimesNewRomanPSMT" w:hAnsi="Arial" w:cs="Arial"/>
              </w:rPr>
            </w:pPr>
            <w:r>
              <w:rPr>
                <w:rFonts w:ascii="Arial" w:eastAsia="TimesNewRomanPSMT" w:hAnsi="Arial" w:cs="Arial"/>
                <w:color w:val="auto"/>
              </w:rPr>
              <w:t>5</w:t>
            </w:r>
          </w:p>
        </w:tc>
      </w:tr>
      <w:tr w:rsidR="00D07ABB" w:rsidTr="00D07ABB">
        <w:tc>
          <w:tcPr>
            <w:tcW w:w="1553" w:type="dxa"/>
            <w:tcBorders>
              <w:top w:val="single" w:sz="4" w:space="0" w:color="000000"/>
              <w:left w:val="single" w:sz="4" w:space="0" w:color="000000"/>
              <w:bottom w:val="single" w:sz="4" w:space="0" w:color="000000"/>
              <w:right w:val="nil"/>
            </w:tcBorders>
          </w:tcPr>
          <w:p w:rsidR="00D07ABB" w:rsidRDefault="00D07ABB">
            <w:pPr>
              <w:snapToGrid w:val="0"/>
              <w:jc w:val="center"/>
              <w:rPr>
                <w:rFonts w:ascii="Arial" w:eastAsia="TimesNewRomanPSMT" w:hAnsi="Arial" w:cs="Arial"/>
                <w:color w:val="auto"/>
              </w:rPr>
            </w:pPr>
          </w:p>
          <w:p w:rsidR="00D07ABB" w:rsidRDefault="00D07ABB">
            <w:pPr>
              <w:snapToGrid w:val="0"/>
              <w:jc w:val="center"/>
              <w:rPr>
                <w:rFonts w:ascii="Arial" w:eastAsia="TimesNewRomanPSMT" w:hAnsi="Arial" w:cs="Arial"/>
                <w:color w:val="auto"/>
              </w:rPr>
            </w:pPr>
          </w:p>
          <w:p w:rsidR="00D07ABB" w:rsidRDefault="00D07ABB">
            <w:pPr>
              <w:snapToGrid w:val="0"/>
              <w:jc w:val="center"/>
              <w:rPr>
                <w:rFonts w:ascii="Arial" w:eastAsia="TimesNewRomanPSMT" w:hAnsi="Arial" w:cs="Arial"/>
                <w:color w:val="auto"/>
              </w:rPr>
            </w:pPr>
            <w:r>
              <w:rPr>
                <w:rFonts w:ascii="Arial" w:eastAsia="TimesNewRomanPSMT" w:hAnsi="Arial" w:cs="Arial"/>
                <w:color w:val="auto"/>
                <w:lang w:val="sr-Latn-CS"/>
              </w:rPr>
              <w:t>I</w:t>
            </w:r>
            <w:r>
              <w:rPr>
                <w:rFonts w:ascii="Arial" w:eastAsia="TimesNewRomanPSMT" w:hAnsi="Arial" w:cs="Arial"/>
                <w:color w:val="auto"/>
              </w:rPr>
              <w:t>V</w:t>
            </w:r>
          </w:p>
        </w:tc>
        <w:tc>
          <w:tcPr>
            <w:tcW w:w="6129" w:type="dxa"/>
            <w:tcBorders>
              <w:top w:val="single" w:sz="4" w:space="0" w:color="000000"/>
              <w:left w:val="single" w:sz="4" w:space="0" w:color="000000"/>
              <w:bottom w:val="single" w:sz="4" w:space="0" w:color="000000"/>
              <w:right w:val="nil"/>
            </w:tcBorders>
            <w:hideMark/>
          </w:tcPr>
          <w:p w:rsidR="00D07ABB" w:rsidRDefault="00D07ABB">
            <w:pPr>
              <w:snapToGrid w:val="0"/>
              <w:jc w:val="both"/>
              <w:rPr>
                <w:rFonts w:ascii="Arial" w:eastAsia="TimesNewRomanPSMT" w:hAnsi="Arial" w:cs="Arial"/>
                <w:color w:val="auto"/>
              </w:rPr>
            </w:pPr>
            <w:r>
              <w:rPr>
                <w:rFonts w:ascii="Arial" w:eastAsia="TimesNewRomanPSMT" w:hAnsi="Arial" w:cs="Arial"/>
              </w:rPr>
              <w:t xml:space="preserve">Техничка документација и планови, односно документација о кредитној </w:t>
            </w:r>
            <w:r>
              <w:rPr>
                <w:rFonts w:ascii="Arial" w:eastAsia="TimesNewRomanPSMT" w:hAnsi="Arial" w:cs="Arial"/>
                <w:color w:val="auto"/>
              </w:rPr>
              <w:t>способности наручиоца у случају јавне набавке фин</w:t>
            </w:r>
            <w:r>
              <w:rPr>
                <w:rFonts w:ascii="Arial" w:eastAsia="TimesNewRomanPSMT" w:hAnsi="Arial" w:cs="Arial"/>
                <w:color w:val="auto"/>
                <w:lang w:val="sr-Cyrl-CS"/>
              </w:rPr>
              <w:t>ан</w:t>
            </w:r>
            <w:r>
              <w:rPr>
                <w:rFonts w:ascii="Arial" w:eastAsia="TimesNewRomanPSMT" w:hAnsi="Arial" w:cs="Arial"/>
                <w:color w:val="auto"/>
              </w:rPr>
              <w:t>сијске</w:t>
            </w:r>
            <w:r>
              <w:rPr>
                <w:rFonts w:ascii="Arial" w:eastAsia="TimesNewRomanPSMT" w:hAnsi="Arial" w:cs="Arial"/>
              </w:rPr>
              <w:t xml:space="preserve"> услуге кредита  </w:t>
            </w:r>
          </w:p>
        </w:tc>
        <w:tc>
          <w:tcPr>
            <w:tcW w:w="1590"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center"/>
              <w:rPr>
                <w:rFonts w:ascii="Arial" w:eastAsia="TimesNewRomanPSMT" w:hAnsi="Arial" w:cs="Arial"/>
                <w:color w:val="auto"/>
              </w:rPr>
            </w:pPr>
          </w:p>
          <w:p w:rsidR="00D07ABB" w:rsidRDefault="00D07ABB">
            <w:pPr>
              <w:snapToGrid w:val="0"/>
              <w:jc w:val="center"/>
              <w:rPr>
                <w:rFonts w:ascii="Arial" w:eastAsia="TimesNewRomanPSMT" w:hAnsi="Arial" w:cs="Arial"/>
                <w:color w:val="auto"/>
              </w:rPr>
            </w:pPr>
          </w:p>
          <w:p w:rsidR="00D07ABB" w:rsidRDefault="00D07ABB">
            <w:pPr>
              <w:snapToGrid w:val="0"/>
              <w:jc w:val="center"/>
              <w:rPr>
                <w:rFonts w:ascii="Arial" w:eastAsia="TimesNewRomanPSMT" w:hAnsi="Arial" w:cs="Arial"/>
              </w:rPr>
            </w:pPr>
            <w:r>
              <w:rPr>
                <w:rFonts w:ascii="Arial" w:eastAsia="TimesNewRomanPSMT" w:hAnsi="Arial" w:cs="Arial"/>
                <w:color w:val="auto"/>
              </w:rPr>
              <w:t>6</w:t>
            </w:r>
          </w:p>
        </w:tc>
      </w:tr>
      <w:tr w:rsidR="00D07ABB" w:rsidTr="00D07ABB">
        <w:tc>
          <w:tcPr>
            <w:tcW w:w="1553" w:type="dxa"/>
            <w:tcBorders>
              <w:top w:val="single" w:sz="4" w:space="0" w:color="000000"/>
              <w:left w:val="single" w:sz="4" w:space="0" w:color="000000"/>
              <w:bottom w:val="single" w:sz="4" w:space="0" w:color="000000"/>
              <w:right w:val="nil"/>
            </w:tcBorders>
          </w:tcPr>
          <w:p w:rsidR="00D07ABB" w:rsidRDefault="00D07ABB">
            <w:pPr>
              <w:snapToGrid w:val="0"/>
              <w:jc w:val="center"/>
              <w:rPr>
                <w:rFonts w:ascii="Arial" w:eastAsia="TimesNewRomanPSMT" w:hAnsi="Arial" w:cs="Arial"/>
              </w:rPr>
            </w:pPr>
          </w:p>
          <w:p w:rsidR="00D07ABB" w:rsidRDefault="00D07ABB">
            <w:pPr>
              <w:snapToGrid w:val="0"/>
              <w:jc w:val="center"/>
              <w:rPr>
                <w:rFonts w:ascii="Arial" w:eastAsia="TimesNewRomanPSMT" w:hAnsi="Arial" w:cs="Arial"/>
              </w:rPr>
            </w:pPr>
          </w:p>
          <w:p w:rsidR="00D07ABB" w:rsidRDefault="00D07ABB">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right w:val="nil"/>
            </w:tcBorders>
            <w:hideMark/>
          </w:tcPr>
          <w:p w:rsidR="00D07ABB" w:rsidRDefault="00D07ABB">
            <w:pPr>
              <w:snapToGrid w:val="0"/>
              <w:jc w:val="both"/>
              <w:rPr>
                <w:rFonts w:ascii="Arial" w:eastAsia="TimesNewRomanPSMT" w:hAnsi="Arial" w:cs="Arial"/>
                <w:color w:val="auto"/>
                <w:lang w:val="ru-RU"/>
              </w:rPr>
            </w:pPr>
            <w:r>
              <w:rPr>
                <w:rFonts w:ascii="Arial" w:eastAsia="TimesNewRomanPSMT" w:hAnsi="Arial" w:cs="Arial"/>
              </w:rPr>
              <w:t xml:space="preserve">Услови за учешће у поступку јавне набавке из чл. 75. </w:t>
            </w:r>
            <w:proofErr w:type="gramStart"/>
            <w:r>
              <w:rPr>
                <w:rFonts w:ascii="Arial" w:eastAsia="TimesNewRomanPSMT" w:hAnsi="Arial" w:cs="Arial"/>
              </w:rPr>
              <w:t>и</w:t>
            </w:r>
            <w:proofErr w:type="gramEnd"/>
            <w:r>
              <w:rPr>
                <w:rFonts w:ascii="Arial" w:eastAsia="TimesNewRomanPSMT" w:hAnsi="Arial" w:cs="Arial"/>
              </w:rPr>
              <w:t xml:space="preserve">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center"/>
              <w:rPr>
                <w:rFonts w:ascii="Arial" w:eastAsia="TimesNewRomanPSMT" w:hAnsi="Arial" w:cs="Arial"/>
                <w:color w:val="auto"/>
              </w:rPr>
            </w:pPr>
          </w:p>
          <w:p w:rsidR="00D07ABB" w:rsidRDefault="00D07ABB">
            <w:pPr>
              <w:snapToGrid w:val="0"/>
              <w:jc w:val="center"/>
              <w:rPr>
                <w:rFonts w:ascii="Arial" w:eastAsia="TimesNewRomanPSMT" w:hAnsi="Arial" w:cs="Arial"/>
                <w:color w:val="auto"/>
              </w:rPr>
            </w:pPr>
          </w:p>
          <w:p w:rsidR="00D07ABB" w:rsidRDefault="00D07ABB">
            <w:pPr>
              <w:snapToGrid w:val="0"/>
              <w:jc w:val="center"/>
              <w:rPr>
                <w:rFonts w:ascii="Arial" w:eastAsia="TimesNewRomanPSMT" w:hAnsi="Arial" w:cs="Arial"/>
              </w:rPr>
            </w:pPr>
            <w:r>
              <w:rPr>
                <w:rFonts w:ascii="Arial" w:eastAsia="TimesNewRomanPSMT" w:hAnsi="Arial" w:cs="Arial"/>
                <w:color w:val="auto"/>
              </w:rPr>
              <w:t>7</w:t>
            </w:r>
          </w:p>
        </w:tc>
      </w:tr>
      <w:tr w:rsidR="00D07ABB" w:rsidTr="00D07ABB">
        <w:tc>
          <w:tcPr>
            <w:tcW w:w="1553" w:type="dxa"/>
            <w:tcBorders>
              <w:top w:val="single" w:sz="4" w:space="0" w:color="000000"/>
              <w:left w:val="single" w:sz="4" w:space="0" w:color="000000"/>
              <w:bottom w:val="single" w:sz="4" w:space="0" w:color="000000"/>
              <w:right w:val="nil"/>
            </w:tcBorders>
            <w:hideMark/>
          </w:tcPr>
          <w:p w:rsidR="00D07ABB" w:rsidRDefault="00D07ABB">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right w:val="nil"/>
            </w:tcBorders>
            <w:hideMark/>
          </w:tcPr>
          <w:p w:rsidR="00D07ABB" w:rsidRDefault="00D07ABB">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hideMark/>
          </w:tcPr>
          <w:p w:rsidR="00D07ABB" w:rsidRDefault="00D07ABB">
            <w:pPr>
              <w:snapToGrid w:val="0"/>
              <w:jc w:val="center"/>
              <w:rPr>
                <w:rFonts w:ascii="Arial" w:eastAsia="TimesNewRomanPSMT" w:hAnsi="Arial" w:cs="Arial"/>
              </w:rPr>
            </w:pPr>
            <w:r>
              <w:rPr>
                <w:rFonts w:ascii="Arial" w:eastAsia="TimesNewRomanPSMT" w:hAnsi="Arial" w:cs="Arial"/>
                <w:color w:val="auto"/>
              </w:rPr>
              <w:t>11</w:t>
            </w:r>
          </w:p>
        </w:tc>
      </w:tr>
      <w:tr w:rsidR="00D07ABB" w:rsidTr="00D07ABB">
        <w:tc>
          <w:tcPr>
            <w:tcW w:w="1553" w:type="dxa"/>
            <w:tcBorders>
              <w:top w:val="single" w:sz="4" w:space="0" w:color="000000"/>
              <w:left w:val="single" w:sz="4" w:space="0" w:color="000000"/>
              <w:bottom w:val="single" w:sz="4" w:space="0" w:color="000000"/>
              <w:right w:val="nil"/>
            </w:tcBorders>
            <w:hideMark/>
          </w:tcPr>
          <w:p w:rsidR="00D07ABB" w:rsidRDefault="00D07ABB">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right w:val="nil"/>
            </w:tcBorders>
            <w:hideMark/>
          </w:tcPr>
          <w:p w:rsidR="00D07ABB" w:rsidRDefault="00D07ABB">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D07ABB" w:rsidRDefault="00D07ABB">
            <w:pPr>
              <w:snapToGrid w:val="0"/>
              <w:jc w:val="center"/>
              <w:rPr>
                <w:rFonts w:ascii="Arial" w:eastAsia="TimesNewRomanPSMT" w:hAnsi="Arial" w:cs="Arial"/>
              </w:rPr>
            </w:pPr>
            <w:r>
              <w:rPr>
                <w:rFonts w:ascii="Arial" w:eastAsia="TimesNewRomanPSMT" w:hAnsi="Arial" w:cs="Arial"/>
                <w:color w:val="auto"/>
              </w:rPr>
              <w:t>18</w:t>
            </w:r>
          </w:p>
        </w:tc>
      </w:tr>
      <w:tr w:rsidR="00D07ABB" w:rsidTr="00D07ABB">
        <w:tc>
          <w:tcPr>
            <w:tcW w:w="1553" w:type="dxa"/>
            <w:tcBorders>
              <w:top w:val="single" w:sz="4" w:space="0" w:color="000000"/>
              <w:left w:val="single" w:sz="4" w:space="0" w:color="000000"/>
              <w:bottom w:val="single" w:sz="4" w:space="0" w:color="000000"/>
              <w:right w:val="nil"/>
            </w:tcBorders>
            <w:hideMark/>
          </w:tcPr>
          <w:p w:rsidR="00D07ABB" w:rsidRDefault="00D07ABB">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right w:val="nil"/>
            </w:tcBorders>
            <w:hideMark/>
          </w:tcPr>
          <w:p w:rsidR="00D07ABB" w:rsidRDefault="00D07ABB">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hideMark/>
          </w:tcPr>
          <w:p w:rsidR="00D07ABB" w:rsidRDefault="00D07ABB">
            <w:pPr>
              <w:snapToGrid w:val="0"/>
              <w:jc w:val="center"/>
              <w:rPr>
                <w:rFonts w:ascii="Arial" w:eastAsia="TimesNewRomanPSMT" w:hAnsi="Arial" w:cs="Arial"/>
              </w:rPr>
            </w:pPr>
            <w:r>
              <w:rPr>
                <w:rFonts w:ascii="Arial" w:eastAsia="TimesNewRomanPSMT" w:hAnsi="Arial" w:cs="Arial"/>
                <w:color w:val="auto"/>
              </w:rPr>
              <w:t>22</w:t>
            </w:r>
          </w:p>
        </w:tc>
      </w:tr>
      <w:tr w:rsidR="00D07ABB" w:rsidTr="00D07ABB">
        <w:tc>
          <w:tcPr>
            <w:tcW w:w="1553" w:type="dxa"/>
            <w:tcBorders>
              <w:top w:val="single" w:sz="4" w:space="0" w:color="000000"/>
              <w:left w:val="single" w:sz="4" w:space="0" w:color="000000"/>
              <w:bottom w:val="single" w:sz="4" w:space="0" w:color="000000"/>
              <w:right w:val="nil"/>
            </w:tcBorders>
            <w:hideMark/>
          </w:tcPr>
          <w:p w:rsidR="00D07ABB" w:rsidRDefault="00D07ABB">
            <w:pPr>
              <w:snapToGrid w:val="0"/>
              <w:jc w:val="center"/>
              <w:rPr>
                <w:rFonts w:ascii="Arial" w:eastAsia="TimesNewRomanPSMT" w:hAnsi="Arial" w:cs="Arial"/>
              </w:rPr>
            </w:pPr>
            <w:r>
              <w:rPr>
                <w:rFonts w:ascii="Arial" w:eastAsia="TimesNewRomanPSMT" w:hAnsi="Arial" w:cs="Arial"/>
              </w:rPr>
              <w:t>IX</w:t>
            </w:r>
          </w:p>
        </w:tc>
        <w:tc>
          <w:tcPr>
            <w:tcW w:w="6129" w:type="dxa"/>
            <w:tcBorders>
              <w:top w:val="single" w:sz="4" w:space="0" w:color="000000"/>
              <w:left w:val="single" w:sz="4" w:space="0" w:color="000000"/>
              <w:bottom w:val="single" w:sz="4" w:space="0" w:color="000000"/>
              <w:right w:val="nil"/>
            </w:tcBorders>
            <w:hideMark/>
          </w:tcPr>
          <w:p w:rsidR="00D07ABB" w:rsidRDefault="00D07ABB">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D07ABB" w:rsidRDefault="00D07ABB">
            <w:pPr>
              <w:snapToGrid w:val="0"/>
              <w:jc w:val="center"/>
              <w:rPr>
                <w:rFonts w:ascii="Arial" w:eastAsia="TimesNewRomanPSMT" w:hAnsi="Arial" w:cs="Arial"/>
              </w:rPr>
            </w:pPr>
            <w:r>
              <w:rPr>
                <w:rFonts w:ascii="Arial" w:eastAsia="TimesNewRomanPSMT" w:hAnsi="Arial" w:cs="Arial"/>
                <w:color w:val="auto"/>
              </w:rPr>
              <w:t>25</w:t>
            </w:r>
          </w:p>
        </w:tc>
      </w:tr>
      <w:tr w:rsidR="00D07ABB" w:rsidTr="00D07ABB">
        <w:tc>
          <w:tcPr>
            <w:tcW w:w="1553" w:type="dxa"/>
            <w:tcBorders>
              <w:top w:val="single" w:sz="4" w:space="0" w:color="000000"/>
              <w:left w:val="single" w:sz="4" w:space="0" w:color="000000"/>
              <w:bottom w:val="single" w:sz="4" w:space="0" w:color="000000"/>
              <w:right w:val="nil"/>
            </w:tcBorders>
            <w:hideMark/>
          </w:tcPr>
          <w:p w:rsidR="00D07ABB" w:rsidRDefault="00D07ABB">
            <w:pPr>
              <w:snapToGrid w:val="0"/>
              <w:jc w:val="center"/>
              <w:rPr>
                <w:rFonts w:ascii="Arial" w:eastAsia="TimesNewRomanPSMT" w:hAnsi="Arial" w:cs="Arial"/>
              </w:rPr>
            </w:pPr>
            <w:r>
              <w:rPr>
                <w:rFonts w:ascii="Arial" w:eastAsia="TimesNewRomanPSMT" w:hAnsi="Arial" w:cs="Arial"/>
              </w:rPr>
              <w:t>X</w:t>
            </w:r>
          </w:p>
        </w:tc>
        <w:tc>
          <w:tcPr>
            <w:tcW w:w="6129" w:type="dxa"/>
            <w:tcBorders>
              <w:top w:val="single" w:sz="4" w:space="0" w:color="000000"/>
              <w:left w:val="single" w:sz="4" w:space="0" w:color="000000"/>
              <w:bottom w:val="single" w:sz="4" w:space="0" w:color="000000"/>
              <w:right w:val="nil"/>
            </w:tcBorders>
            <w:hideMark/>
          </w:tcPr>
          <w:p w:rsidR="00D07ABB" w:rsidRDefault="00D07ABB">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hideMark/>
          </w:tcPr>
          <w:p w:rsidR="00D07ABB" w:rsidRDefault="00D07ABB">
            <w:pPr>
              <w:snapToGrid w:val="0"/>
              <w:jc w:val="center"/>
              <w:rPr>
                <w:rFonts w:ascii="Arial" w:eastAsia="TimesNewRomanPSMT" w:hAnsi="Arial" w:cs="Arial"/>
              </w:rPr>
            </w:pPr>
            <w:r>
              <w:rPr>
                <w:rFonts w:ascii="Arial" w:eastAsia="TimesNewRomanPSMT" w:hAnsi="Arial" w:cs="Arial"/>
                <w:color w:val="auto"/>
              </w:rPr>
              <w:t>26</w:t>
            </w:r>
          </w:p>
        </w:tc>
      </w:tr>
    </w:tbl>
    <w:p w:rsidR="00D07ABB" w:rsidRDefault="00D07ABB" w:rsidP="00D07ABB">
      <w:pPr>
        <w:jc w:val="both"/>
      </w:pPr>
    </w:p>
    <w:p w:rsidR="00D07ABB" w:rsidRDefault="00D07ABB" w:rsidP="00D07ABB">
      <w:pPr>
        <w:jc w:val="both"/>
        <w:rPr>
          <w:rFonts w:ascii="Arial" w:eastAsia="TimesNewRomanPSMT" w:hAnsi="Arial" w:cs="Arial"/>
        </w:rPr>
      </w:pPr>
    </w:p>
    <w:p w:rsidR="00D07ABB" w:rsidRDefault="00D07ABB" w:rsidP="00D07ABB">
      <w:pPr>
        <w:jc w:val="both"/>
        <w:rPr>
          <w:rFonts w:ascii="Arial" w:eastAsia="TimesNewRomanPSMT" w:hAnsi="Arial" w:cs="Arial"/>
        </w:rPr>
      </w:pPr>
    </w:p>
    <w:p w:rsidR="00D07ABB" w:rsidRDefault="00D07ABB" w:rsidP="00D07ABB">
      <w:pPr>
        <w:jc w:val="both"/>
        <w:rPr>
          <w:rFonts w:ascii="Arial" w:eastAsia="TimesNewRomanPSMT" w:hAnsi="Arial" w:cs="Arial"/>
        </w:rPr>
      </w:pPr>
    </w:p>
    <w:p w:rsidR="00D07ABB" w:rsidRDefault="00D07ABB" w:rsidP="00D07ABB">
      <w:pPr>
        <w:jc w:val="both"/>
        <w:rPr>
          <w:rFonts w:ascii="Arial" w:eastAsia="TimesNewRomanPSMT" w:hAnsi="Arial" w:cs="Arial"/>
        </w:rPr>
      </w:pPr>
    </w:p>
    <w:p w:rsidR="00D07ABB" w:rsidRDefault="00D07ABB" w:rsidP="00D07ABB">
      <w:pPr>
        <w:jc w:val="both"/>
        <w:rPr>
          <w:rFonts w:ascii="Arial" w:eastAsia="TimesNewRomanPSMT" w:hAnsi="Arial" w:cs="Arial"/>
        </w:rPr>
      </w:pPr>
    </w:p>
    <w:p w:rsidR="00D07ABB" w:rsidRDefault="00D07ABB" w:rsidP="00D07ABB">
      <w:pPr>
        <w:jc w:val="both"/>
        <w:rPr>
          <w:rFonts w:ascii="Arial" w:eastAsia="TimesNewRomanPSMT" w:hAnsi="Arial" w:cs="Arial"/>
        </w:rPr>
      </w:pPr>
    </w:p>
    <w:p w:rsidR="00D07ABB" w:rsidRDefault="00D07ABB" w:rsidP="00D07ABB">
      <w:pPr>
        <w:jc w:val="both"/>
        <w:rPr>
          <w:rFonts w:ascii="Arial" w:eastAsia="TimesNewRomanPSMT" w:hAnsi="Arial" w:cs="Arial"/>
        </w:rPr>
      </w:pPr>
    </w:p>
    <w:p w:rsidR="00D07ABB" w:rsidRDefault="00D07ABB" w:rsidP="00D07ABB">
      <w:pPr>
        <w:jc w:val="both"/>
        <w:rPr>
          <w:rFonts w:ascii="Arial" w:eastAsia="TimesNewRomanPSMT" w:hAnsi="Arial" w:cs="Arial"/>
        </w:rPr>
      </w:pPr>
    </w:p>
    <w:p w:rsidR="00D07ABB" w:rsidRDefault="00D07ABB" w:rsidP="00D07ABB">
      <w:pPr>
        <w:jc w:val="both"/>
        <w:rPr>
          <w:rFonts w:ascii="Arial" w:eastAsia="TimesNewRomanPSMT" w:hAnsi="Arial" w:cs="Arial"/>
        </w:rPr>
      </w:pPr>
    </w:p>
    <w:p w:rsidR="00D07ABB" w:rsidRDefault="00D07ABB" w:rsidP="00D07ABB">
      <w:pPr>
        <w:jc w:val="both"/>
        <w:rPr>
          <w:rFonts w:ascii="Arial" w:eastAsia="TimesNewRomanPSMT" w:hAnsi="Arial" w:cs="Arial"/>
        </w:rPr>
      </w:pPr>
      <w:r>
        <w:rPr>
          <w:rFonts w:ascii="Arial" w:eastAsia="TimesNewRomanPSMT" w:hAnsi="Arial" w:cs="Arial"/>
        </w:rPr>
        <w:t xml:space="preserve">                                                              </w:t>
      </w:r>
    </w:p>
    <w:p w:rsidR="00D07ABB" w:rsidRDefault="00D07ABB" w:rsidP="00D07ABB">
      <w:pPr>
        <w:jc w:val="both"/>
        <w:rPr>
          <w:rFonts w:ascii="Arial" w:eastAsia="TimesNewRomanPSMT" w:hAnsi="Arial" w:cs="Arial"/>
        </w:rPr>
      </w:pPr>
    </w:p>
    <w:p w:rsidR="00D07ABB" w:rsidRDefault="00D07ABB" w:rsidP="00D07ABB">
      <w:pPr>
        <w:jc w:val="both"/>
        <w:rPr>
          <w:rFonts w:ascii="Arial" w:eastAsia="TimesNewRomanPSMT" w:hAnsi="Arial" w:cs="Arial"/>
        </w:rPr>
      </w:pPr>
      <w:r>
        <w:rPr>
          <w:rFonts w:ascii="Arial" w:eastAsia="TimesNewRomanPSMT" w:hAnsi="Arial" w:cs="Arial"/>
        </w:rPr>
        <w:t xml:space="preserve">                                                            Стр.2</w:t>
      </w:r>
    </w:p>
    <w:p w:rsidR="00D07ABB" w:rsidRDefault="00D07ABB" w:rsidP="00D07ABB">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I  ОПШТИ</w:t>
      </w:r>
      <w:proofErr w:type="gramEnd"/>
      <w:r>
        <w:rPr>
          <w:rFonts w:ascii="Arial" w:hAnsi="Arial" w:cs="Arial"/>
          <w:b/>
          <w:bCs/>
          <w:i/>
          <w:iCs/>
          <w:sz w:val="28"/>
          <w:szCs w:val="28"/>
        </w:rPr>
        <w:t xml:space="preserve"> ПОДАЦИ О ЈАВНОЈ НАБАВЦИ</w:t>
      </w:r>
    </w:p>
    <w:p w:rsidR="00D07ABB" w:rsidRDefault="00D07ABB" w:rsidP="00D07ABB">
      <w:pPr>
        <w:shd w:val="clear" w:color="auto" w:fill="C6D9F1"/>
        <w:jc w:val="center"/>
        <w:rPr>
          <w:rFonts w:ascii="Arial" w:hAnsi="Arial" w:cs="Arial"/>
          <w:b/>
          <w:bCs/>
          <w:i/>
          <w:iCs/>
          <w:sz w:val="28"/>
          <w:szCs w:val="28"/>
        </w:rPr>
      </w:pPr>
    </w:p>
    <w:p w:rsidR="00D07ABB" w:rsidRDefault="00D07ABB" w:rsidP="00D07ABB">
      <w:pPr>
        <w:jc w:val="both"/>
        <w:rPr>
          <w:rFonts w:ascii="Arial" w:hAnsi="Arial" w:cs="Arial"/>
          <w:b/>
          <w:bCs/>
          <w:i/>
          <w:iCs/>
          <w:sz w:val="28"/>
          <w:szCs w:val="28"/>
        </w:rPr>
      </w:pPr>
    </w:p>
    <w:p w:rsidR="00D07ABB" w:rsidRDefault="00D07ABB" w:rsidP="00D07ABB">
      <w:pPr>
        <w:jc w:val="both"/>
        <w:rPr>
          <w:rFonts w:ascii="Arial" w:hAnsi="Arial" w:cs="Arial"/>
        </w:rPr>
      </w:pPr>
      <w:r>
        <w:rPr>
          <w:rFonts w:ascii="Arial" w:hAnsi="Arial" w:cs="Arial"/>
          <w:b/>
          <w:bCs/>
        </w:rPr>
        <w:t>1. Подаци о наручиоцу</w:t>
      </w:r>
    </w:p>
    <w:p w:rsidR="00D07ABB" w:rsidRDefault="00D07ABB" w:rsidP="00D07ABB">
      <w:pPr>
        <w:jc w:val="both"/>
        <w:rPr>
          <w:rFonts w:ascii="Arial" w:hAnsi="Arial" w:cs="Arial"/>
        </w:rPr>
      </w:pPr>
      <w:r>
        <w:rPr>
          <w:rFonts w:ascii="Arial" w:hAnsi="Arial" w:cs="Arial"/>
        </w:rPr>
        <w:t>Наручилац: Општина Љиг</w:t>
      </w:r>
    </w:p>
    <w:p w:rsidR="00D07ABB" w:rsidRDefault="00D07ABB" w:rsidP="00D07ABB">
      <w:pPr>
        <w:jc w:val="both"/>
        <w:rPr>
          <w:rFonts w:ascii="Arial" w:hAnsi="Arial" w:cs="Arial"/>
          <w:lang w:val="sr-Cyrl-CS"/>
        </w:rPr>
      </w:pPr>
      <w:r>
        <w:rPr>
          <w:rFonts w:ascii="Arial" w:hAnsi="Arial" w:cs="Arial"/>
          <w:lang w:val="sr-Cyrl-CS"/>
        </w:rPr>
        <w:t>Адреса: Карађорђева бр.7, 14240 Љиг</w:t>
      </w:r>
    </w:p>
    <w:p w:rsidR="00D07ABB" w:rsidRDefault="00D07ABB" w:rsidP="00D07ABB">
      <w:pPr>
        <w:jc w:val="both"/>
      </w:pPr>
      <w:r>
        <w:rPr>
          <w:rFonts w:ascii="Arial" w:hAnsi="Arial" w:cs="Arial"/>
          <w:lang w:val="sr-Cyrl-CS"/>
        </w:rPr>
        <w:t>Интернет страница:........................</w:t>
      </w:r>
      <w:r>
        <w:rPr>
          <w:rFonts w:ascii="Arial" w:hAnsi="Arial" w:cs="Arial"/>
          <w:lang w:val="ru-RU"/>
        </w:rPr>
        <w:t>.</w:t>
      </w:r>
      <w:r>
        <w:rPr>
          <w:rFonts w:ascii="Arial" w:hAnsi="Arial" w:cs="Arial"/>
          <w:i/>
          <w:iCs/>
          <w:lang w:val="sr-Cyrl-CS"/>
        </w:rPr>
        <w:t xml:space="preserve">[навести интернет </w:t>
      </w:r>
      <w:r>
        <w:rPr>
          <w:rFonts w:ascii="Arial" w:hAnsi="Arial" w:cs="Arial"/>
          <w:i/>
          <w:iCs/>
        </w:rPr>
        <w:t xml:space="preserve">страницу наручиоца] </w:t>
      </w:r>
    </w:p>
    <w:p w:rsidR="00D07ABB" w:rsidRDefault="00D07ABB" w:rsidP="00D07ABB">
      <w:pPr>
        <w:jc w:val="both"/>
      </w:pPr>
    </w:p>
    <w:p w:rsidR="00D07ABB" w:rsidRDefault="00D07ABB" w:rsidP="00D07ABB">
      <w:pPr>
        <w:jc w:val="both"/>
      </w:pPr>
    </w:p>
    <w:p w:rsidR="00D07ABB" w:rsidRDefault="00D07ABB" w:rsidP="00D07ABB">
      <w:pPr>
        <w:jc w:val="both"/>
        <w:rPr>
          <w:rFonts w:ascii="Arial" w:hAnsi="Arial" w:cs="Arial"/>
        </w:rPr>
      </w:pPr>
      <w:r>
        <w:rPr>
          <w:rFonts w:ascii="Arial" w:hAnsi="Arial" w:cs="Arial"/>
          <w:b/>
          <w:bCs/>
        </w:rPr>
        <w:t>2. Врста поступка јавне набавке</w:t>
      </w:r>
    </w:p>
    <w:p w:rsidR="00D07ABB" w:rsidRDefault="00D07ABB" w:rsidP="00D07ABB">
      <w:pPr>
        <w:jc w:val="both"/>
        <w:rPr>
          <w:rFonts w:ascii="Arial" w:hAnsi="Arial" w:cs="Arial"/>
        </w:rPr>
      </w:pPr>
      <w:proofErr w:type="gramStart"/>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D07ABB" w:rsidRDefault="00D07ABB" w:rsidP="00D07ABB">
      <w:pPr>
        <w:jc w:val="both"/>
        <w:rPr>
          <w:rFonts w:ascii="Arial" w:hAnsi="Arial" w:cs="Arial"/>
        </w:rPr>
      </w:pPr>
    </w:p>
    <w:p w:rsidR="00D07ABB" w:rsidRDefault="00D07ABB" w:rsidP="00D07ABB">
      <w:pPr>
        <w:jc w:val="both"/>
      </w:pPr>
    </w:p>
    <w:p w:rsidR="00D07ABB" w:rsidRDefault="00D07ABB" w:rsidP="00D07ABB">
      <w:pPr>
        <w:jc w:val="both"/>
        <w:rPr>
          <w:rFonts w:ascii="Arial" w:hAnsi="Arial" w:cs="Arial"/>
        </w:rPr>
      </w:pPr>
      <w:r>
        <w:rPr>
          <w:rFonts w:ascii="Arial" w:hAnsi="Arial" w:cs="Arial"/>
          <w:b/>
          <w:bCs/>
        </w:rPr>
        <w:t>3. Предмет јавне набавке</w:t>
      </w:r>
    </w:p>
    <w:p w:rsidR="00D07ABB" w:rsidRDefault="00D07ABB" w:rsidP="00D07ABB">
      <w:pPr>
        <w:jc w:val="both"/>
      </w:pPr>
      <w:r>
        <w:rPr>
          <w:rFonts w:ascii="Arial" w:hAnsi="Arial" w:cs="Arial"/>
        </w:rPr>
        <w:t>Пр</w:t>
      </w:r>
      <w:r w:rsidR="000A164F">
        <w:rPr>
          <w:rFonts w:ascii="Arial" w:hAnsi="Arial" w:cs="Arial"/>
        </w:rPr>
        <w:t>едмет јавне набавке број 453-28/</w:t>
      </w:r>
      <w:proofErr w:type="gramStart"/>
      <w:r w:rsidR="000A164F">
        <w:rPr>
          <w:rFonts w:ascii="Arial" w:hAnsi="Arial" w:cs="Arial"/>
        </w:rPr>
        <w:t>2016</w:t>
      </w:r>
      <w:r>
        <w:rPr>
          <w:rFonts w:ascii="Arial" w:hAnsi="Arial" w:cs="Arial"/>
        </w:rPr>
        <w:t xml:space="preserve">  је</w:t>
      </w:r>
      <w:proofErr w:type="gramEnd"/>
      <w:r>
        <w:rPr>
          <w:rFonts w:ascii="Arial" w:hAnsi="Arial" w:cs="Arial"/>
        </w:rPr>
        <w:t xml:space="preserve"> рад грађевинских машина на путевима на територији општине Љиг</w:t>
      </w:r>
    </w:p>
    <w:p w:rsidR="00D07ABB" w:rsidRDefault="00D07ABB" w:rsidP="00D07ABB">
      <w:pPr>
        <w:jc w:val="both"/>
      </w:pPr>
    </w:p>
    <w:p w:rsidR="00D07ABB" w:rsidRDefault="00D07ABB" w:rsidP="00D07ABB">
      <w:pPr>
        <w:jc w:val="both"/>
        <w:rPr>
          <w:rFonts w:ascii="Arial" w:hAnsi="Arial" w:cs="Arial"/>
          <w:i/>
          <w:iCs/>
        </w:rPr>
      </w:pPr>
      <w:r>
        <w:rPr>
          <w:rFonts w:ascii="Arial" w:hAnsi="Arial" w:cs="Arial"/>
          <w:b/>
          <w:bCs/>
        </w:rPr>
        <w:t xml:space="preserve">4. </w:t>
      </w:r>
      <w:r>
        <w:rPr>
          <w:rFonts w:ascii="Arial" w:hAnsi="Arial" w:cs="Arial"/>
          <w:b/>
          <w:bCs/>
          <w:i/>
          <w:iCs/>
        </w:rPr>
        <w:t>Напомена</w:t>
      </w:r>
      <w:r>
        <w:rPr>
          <w:rFonts w:ascii="Arial" w:hAnsi="Arial" w:cs="Arial"/>
          <w:b/>
          <w:bCs/>
          <w:i/>
          <w:iCs/>
          <w:lang w:val="ru-RU"/>
        </w:rPr>
        <w:t xml:space="preserve"> </w:t>
      </w:r>
      <w:r>
        <w:rPr>
          <w:rFonts w:ascii="Arial" w:hAnsi="Arial" w:cs="Arial"/>
          <w:b/>
          <w:bCs/>
          <w:i/>
          <w:iCs/>
        </w:rPr>
        <w:t>уколико је у питању резервисана јавна набавка</w:t>
      </w:r>
    </w:p>
    <w:p w:rsidR="00D07ABB" w:rsidRDefault="00D07ABB" w:rsidP="00D07ABB">
      <w:pPr>
        <w:jc w:val="both"/>
      </w:pPr>
      <w:r>
        <w:t>Није у питању резервисана јавна набавка</w:t>
      </w:r>
    </w:p>
    <w:p w:rsidR="00D07ABB" w:rsidRDefault="00D07ABB" w:rsidP="00D07ABB">
      <w:pPr>
        <w:jc w:val="both"/>
        <w:rPr>
          <w:rFonts w:ascii="Arial" w:hAnsi="Arial" w:cs="Arial"/>
        </w:rPr>
      </w:pPr>
      <w:r>
        <w:rPr>
          <w:rFonts w:ascii="Arial" w:hAnsi="Arial" w:cs="Arial"/>
          <w:b/>
          <w:bCs/>
        </w:rPr>
        <w:t xml:space="preserve">5. Контакт (лице или служба) </w:t>
      </w:r>
    </w:p>
    <w:p w:rsidR="00D07ABB" w:rsidRDefault="00D07ABB" w:rsidP="00D07ABB">
      <w:pPr>
        <w:jc w:val="both"/>
        <w:rPr>
          <w:rFonts w:ascii="Arial" w:hAnsi="Arial" w:cs="Arial"/>
        </w:rPr>
      </w:pPr>
      <w:r>
        <w:rPr>
          <w:rFonts w:ascii="Arial" w:hAnsi="Arial" w:cs="Arial"/>
        </w:rPr>
        <w:t>Лице (или служба) за контакт: Радивојка Алемп</w:t>
      </w:r>
      <w:r w:rsidR="000A164F">
        <w:rPr>
          <w:rFonts w:ascii="Arial" w:hAnsi="Arial" w:cs="Arial"/>
        </w:rPr>
        <w:t>ијевић, тел.014/3445-113 лок.114</w:t>
      </w:r>
      <w:r>
        <w:rPr>
          <w:rFonts w:ascii="Arial" w:hAnsi="Arial" w:cs="Arial"/>
        </w:rPr>
        <w:t xml:space="preserve"> и Слађана Степановић, лок.106</w:t>
      </w:r>
    </w:p>
    <w:p w:rsidR="00D07ABB" w:rsidRDefault="00D07ABB" w:rsidP="00D07ABB">
      <w:pPr>
        <w:jc w:val="both"/>
        <w:rPr>
          <w:rFonts w:ascii="Arial" w:hAnsi="Arial" w:cs="Arial"/>
          <w:bCs/>
          <w:color w:val="auto"/>
        </w:rPr>
      </w:pPr>
      <w:r>
        <w:rPr>
          <w:rFonts w:ascii="Arial" w:hAnsi="Arial" w:cs="Arial"/>
          <w:lang w:val="sr-Cyrl-CS"/>
        </w:rPr>
        <w:t>Е - mail адреса :</w:t>
      </w:r>
      <w:r>
        <w:rPr>
          <w:rFonts w:ascii="Arial" w:hAnsi="Arial" w:cs="Arial"/>
        </w:rPr>
        <w:t>soljig@ptt.rs, факс: 014/3445-030</w:t>
      </w:r>
    </w:p>
    <w:p w:rsidR="00D07ABB" w:rsidRDefault="00D07ABB" w:rsidP="00D07ABB">
      <w:pPr>
        <w:jc w:val="both"/>
        <w:rPr>
          <w:rFonts w:ascii="Arial" w:hAnsi="Arial" w:cs="Arial"/>
          <w:bCs/>
          <w:color w:val="auto"/>
          <w:lang w:val="sr-Cyrl-CS"/>
        </w:rPr>
      </w:pPr>
    </w:p>
    <w:p w:rsidR="00D07ABB" w:rsidRDefault="00D07ABB" w:rsidP="00D07ABB">
      <w:pPr>
        <w:jc w:val="both"/>
        <w:rPr>
          <w:rFonts w:ascii="Arial" w:hAnsi="Arial" w:cs="Arial"/>
          <w:bCs/>
          <w:lang w:val="sr-Cyrl-CS"/>
        </w:rPr>
      </w:pPr>
    </w:p>
    <w:p w:rsidR="00D07ABB" w:rsidRDefault="00D07ABB" w:rsidP="00D07ABB">
      <w:pPr>
        <w:jc w:val="both"/>
        <w:rPr>
          <w:rFonts w:ascii="Arial" w:hAnsi="Arial" w:cs="Arial"/>
          <w:bCs/>
          <w:lang w:val="sr-Cyrl-CS"/>
        </w:rPr>
      </w:pPr>
    </w:p>
    <w:p w:rsidR="00D07ABB" w:rsidRDefault="00D07ABB" w:rsidP="00D07ABB">
      <w:pPr>
        <w:jc w:val="both"/>
        <w:rPr>
          <w:rFonts w:ascii="Arial" w:hAnsi="Arial" w:cs="Arial"/>
          <w:bCs/>
          <w:lang w:val="sr-Cyrl-CS"/>
        </w:rPr>
      </w:pPr>
    </w:p>
    <w:p w:rsidR="00D07ABB" w:rsidRDefault="00D07ABB" w:rsidP="00D07ABB">
      <w:pPr>
        <w:jc w:val="both"/>
        <w:rPr>
          <w:rFonts w:ascii="Arial" w:hAnsi="Arial" w:cs="Arial"/>
          <w:bCs/>
          <w:lang w:val="sr-Cyrl-CS"/>
        </w:rPr>
      </w:pPr>
    </w:p>
    <w:p w:rsidR="00D07ABB" w:rsidRDefault="00D07ABB" w:rsidP="00D07ABB">
      <w:pPr>
        <w:jc w:val="both"/>
        <w:rPr>
          <w:rFonts w:ascii="Arial" w:hAnsi="Arial" w:cs="Arial"/>
          <w:bCs/>
          <w:lang w:val="sr-Cyrl-CS"/>
        </w:rPr>
      </w:pPr>
    </w:p>
    <w:p w:rsidR="00D07ABB" w:rsidRDefault="00D07ABB" w:rsidP="00D07ABB">
      <w:pPr>
        <w:jc w:val="both"/>
        <w:rPr>
          <w:rFonts w:ascii="Arial" w:hAnsi="Arial" w:cs="Arial"/>
          <w:bCs/>
          <w:color w:val="C00000"/>
          <w:lang w:val="sr-Cyrl-CS"/>
        </w:rPr>
      </w:pPr>
    </w:p>
    <w:p w:rsidR="00D07ABB" w:rsidRDefault="00D07ABB" w:rsidP="00D07ABB">
      <w:pPr>
        <w:jc w:val="both"/>
        <w:rPr>
          <w:rFonts w:ascii="Arial" w:hAnsi="Arial" w:cs="Arial"/>
          <w:bCs/>
          <w:color w:val="C00000"/>
          <w:lang w:val="sr-Cyrl-CS"/>
        </w:rPr>
      </w:pPr>
    </w:p>
    <w:p w:rsidR="00D07ABB" w:rsidRDefault="00D07ABB" w:rsidP="00D07ABB">
      <w:pPr>
        <w:jc w:val="both"/>
        <w:rPr>
          <w:rFonts w:ascii="Arial" w:hAnsi="Arial" w:cs="Arial"/>
          <w:bCs/>
          <w:color w:val="C00000"/>
          <w:lang w:val="sr-Cyrl-CS"/>
        </w:rPr>
      </w:pPr>
    </w:p>
    <w:p w:rsidR="00D07ABB" w:rsidRDefault="00D07ABB" w:rsidP="00D07ABB">
      <w:pPr>
        <w:jc w:val="both"/>
        <w:rPr>
          <w:rFonts w:ascii="Arial" w:hAnsi="Arial" w:cs="Arial"/>
          <w:bCs/>
          <w:color w:val="C00000"/>
          <w:lang w:val="sr-Cyrl-CS"/>
        </w:rPr>
      </w:pPr>
    </w:p>
    <w:p w:rsidR="00D07ABB" w:rsidRDefault="00D07ABB" w:rsidP="00D07ABB">
      <w:pPr>
        <w:jc w:val="both"/>
        <w:rPr>
          <w:rFonts w:ascii="Arial" w:hAnsi="Arial" w:cs="Arial"/>
          <w:bCs/>
          <w:color w:val="C00000"/>
          <w:lang w:val="sr-Cyrl-CS"/>
        </w:rPr>
      </w:pPr>
    </w:p>
    <w:p w:rsidR="00D07ABB" w:rsidRDefault="00D07ABB" w:rsidP="00D07ABB">
      <w:pPr>
        <w:jc w:val="both"/>
        <w:rPr>
          <w:rFonts w:ascii="Arial" w:hAnsi="Arial" w:cs="Arial"/>
          <w:bCs/>
          <w:color w:val="C00000"/>
          <w:lang w:val="sr-Cyrl-CS"/>
        </w:rPr>
      </w:pPr>
    </w:p>
    <w:p w:rsidR="00D07ABB" w:rsidRDefault="00D07ABB" w:rsidP="00D07ABB">
      <w:pPr>
        <w:jc w:val="both"/>
        <w:rPr>
          <w:rFonts w:ascii="Arial" w:hAnsi="Arial" w:cs="Arial"/>
          <w:bCs/>
          <w:color w:val="C00000"/>
          <w:lang w:val="sr-Cyrl-CS"/>
        </w:rPr>
      </w:pPr>
    </w:p>
    <w:p w:rsidR="00D07ABB" w:rsidRDefault="00D07ABB" w:rsidP="00D07ABB">
      <w:pPr>
        <w:jc w:val="both"/>
        <w:rPr>
          <w:rFonts w:ascii="Arial" w:hAnsi="Arial" w:cs="Arial"/>
          <w:bCs/>
          <w:color w:val="C00000"/>
          <w:lang w:val="sr-Cyrl-CS"/>
        </w:rPr>
      </w:pPr>
    </w:p>
    <w:p w:rsidR="00D07ABB" w:rsidRDefault="00D07ABB" w:rsidP="00D07ABB">
      <w:pPr>
        <w:jc w:val="both"/>
        <w:rPr>
          <w:rFonts w:ascii="Arial" w:hAnsi="Arial" w:cs="Arial"/>
          <w:bCs/>
          <w:color w:val="C00000"/>
          <w:lang w:val="sr-Cyrl-CS"/>
        </w:rPr>
      </w:pPr>
    </w:p>
    <w:p w:rsidR="00D07ABB" w:rsidRDefault="00D07ABB" w:rsidP="00D07ABB">
      <w:pPr>
        <w:jc w:val="both"/>
        <w:rPr>
          <w:rFonts w:ascii="Arial" w:hAnsi="Arial" w:cs="Arial"/>
          <w:bCs/>
          <w:color w:val="C00000"/>
          <w:lang w:val="sr-Cyrl-CS"/>
        </w:rPr>
      </w:pPr>
    </w:p>
    <w:p w:rsidR="00D07ABB" w:rsidRDefault="00D07ABB" w:rsidP="00D07ABB">
      <w:pPr>
        <w:jc w:val="both"/>
        <w:rPr>
          <w:rFonts w:ascii="Arial" w:hAnsi="Arial" w:cs="Arial"/>
          <w:bCs/>
          <w:color w:val="C00000"/>
          <w:lang w:val="sr-Cyrl-CS"/>
        </w:rPr>
      </w:pPr>
    </w:p>
    <w:p w:rsidR="00D07ABB" w:rsidRDefault="00D07ABB" w:rsidP="00D07ABB">
      <w:pPr>
        <w:jc w:val="both"/>
        <w:rPr>
          <w:rFonts w:ascii="Arial" w:hAnsi="Arial" w:cs="Arial"/>
          <w:bCs/>
          <w:color w:val="C00000"/>
          <w:lang w:val="sr-Cyrl-CS"/>
        </w:rPr>
      </w:pPr>
    </w:p>
    <w:p w:rsidR="00D07ABB" w:rsidRDefault="00D07ABB" w:rsidP="00D07ABB">
      <w:pPr>
        <w:jc w:val="both"/>
        <w:rPr>
          <w:rFonts w:ascii="Arial" w:hAnsi="Arial" w:cs="Arial"/>
          <w:bCs/>
          <w:color w:val="C00000"/>
          <w:lang w:val="sr-Cyrl-CS"/>
        </w:rPr>
      </w:pPr>
    </w:p>
    <w:p w:rsidR="00D07ABB" w:rsidRDefault="00D07ABB" w:rsidP="00D07ABB">
      <w:pPr>
        <w:jc w:val="both"/>
        <w:rPr>
          <w:rFonts w:ascii="Arial" w:hAnsi="Arial" w:cs="Arial"/>
          <w:bCs/>
          <w:color w:val="C00000"/>
          <w:lang w:val="sr-Cyrl-CS"/>
        </w:rPr>
      </w:pPr>
    </w:p>
    <w:p w:rsidR="00D07ABB" w:rsidRDefault="00D07ABB" w:rsidP="00D07ABB">
      <w:pPr>
        <w:jc w:val="both"/>
        <w:rPr>
          <w:rFonts w:ascii="Arial" w:hAnsi="Arial" w:cs="Arial"/>
          <w:bCs/>
          <w:color w:val="C00000"/>
          <w:lang w:val="sr-Cyrl-CS"/>
        </w:rPr>
      </w:pPr>
    </w:p>
    <w:p w:rsidR="00D07ABB" w:rsidRDefault="00D07ABB" w:rsidP="00D07ABB">
      <w:pPr>
        <w:jc w:val="both"/>
        <w:rPr>
          <w:rFonts w:ascii="Arial" w:hAnsi="Arial" w:cs="Arial"/>
          <w:bCs/>
          <w:color w:val="C00000"/>
          <w:lang w:val="sr-Cyrl-CS"/>
        </w:rPr>
      </w:pPr>
    </w:p>
    <w:p w:rsidR="00D07ABB" w:rsidRDefault="00D07ABB" w:rsidP="00D07ABB">
      <w:pPr>
        <w:jc w:val="both"/>
        <w:rPr>
          <w:rFonts w:ascii="Arial" w:hAnsi="Arial" w:cs="Arial"/>
          <w:bCs/>
          <w:color w:val="C00000"/>
          <w:lang w:val="sr-Cyrl-CS"/>
        </w:rPr>
      </w:pPr>
    </w:p>
    <w:p w:rsidR="00D07ABB" w:rsidRDefault="00D07ABB" w:rsidP="00D07ABB">
      <w:pPr>
        <w:jc w:val="both"/>
        <w:rPr>
          <w:rFonts w:ascii="Arial" w:hAnsi="Arial" w:cs="Arial"/>
          <w:bCs/>
          <w:color w:val="C00000"/>
          <w:lang w:val="sr-Cyrl-CS"/>
        </w:rPr>
      </w:pPr>
    </w:p>
    <w:p w:rsidR="00D07ABB" w:rsidRDefault="00D07ABB" w:rsidP="00D07ABB">
      <w:pPr>
        <w:jc w:val="both"/>
        <w:rPr>
          <w:rFonts w:ascii="Arial" w:hAnsi="Arial" w:cs="Arial"/>
          <w:bCs/>
          <w:color w:val="C00000"/>
          <w:lang w:val="sr-Cyrl-CS"/>
        </w:rPr>
      </w:pPr>
    </w:p>
    <w:p w:rsidR="00D07ABB" w:rsidRDefault="00D07ABB" w:rsidP="00D07ABB">
      <w:pPr>
        <w:jc w:val="both"/>
        <w:rPr>
          <w:rFonts w:ascii="Arial" w:hAnsi="Arial" w:cs="Arial"/>
          <w:bCs/>
          <w:color w:val="C00000"/>
          <w:lang w:val="sr-Cyrl-CS"/>
        </w:rPr>
      </w:pPr>
      <w:r>
        <w:rPr>
          <w:rFonts w:ascii="Arial" w:hAnsi="Arial" w:cs="Arial"/>
          <w:bCs/>
          <w:color w:val="C00000"/>
          <w:lang w:val="sr-Cyrl-CS"/>
        </w:rPr>
        <w:t xml:space="preserve">                                                                                                                      Стр.3</w:t>
      </w:r>
    </w:p>
    <w:p w:rsidR="00D07ABB" w:rsidRDefault="00D07ABB" w:rsidP="00D07ABB">
      <w:pPr>
        <w:jc w:val="both"/>
        <w:rPr>
          <w:rFonts w:ascii="Arial" w:hAnsi="Arial" w:cs="Arial"/>
          <w:bCs/>
          <w:color w:val="C00000"/>
          <w:lang w:val="sr-Cyrl-CS"/>
        </w:rPr>
      </w:pPr>
    </w:p>
    <w:p w:rsidR="00D07ABB" w:rsidRDefault="00D07ABB" w:rsidP="00D07ABB">
      <w:pPr>
        <w:shd w:val="clear" w:color="auto" w:fill="C6D9F1"/>
        <w:jc w:val="center"/>
        <w:rPr>
          <w:rFonts w:ascii="Arial" w:hAnsi="Arial" w:cs="Arial"/>
          <w:b/>
          <w:bCs/>
          <w:i/>
          <w:iCs/>
          <w:sz w:val="28"/>
          <w:szCs w:val="28"/>
        </w:rPr>
      </w:pPr>
      <w:proofErr w:type="gramStart"/>
      <w:r>
        <w:rPr>
          <w:rFonts w:ascii="Arial" w:hAnsi="Arial" w:cs="Arial"/>
          <w:b/>
          <w:bCs/>
          <w:i/>
          <w:iCs/>
          <w:sz w:val="28"/>
          <w:szCs w:val="28"/>
        </w:rPr>
        <w:t>II  ПОДАЦИ</w:t>
      </w:r>
      <w:proofErr w:type="gramEnd"/>
      <w:r>
        <w:rPr>
          <w:rFonts w:ascii="Arial" w:hAnsi="Arial" w:cs="Arial"/>
          <w:b/>
          <w:bCs/>
          <w:i/>
          <w:iCs/>
          <w:sz w:val="28"/>
          <w:szCs w:val="28"/>
        </w:rPr>
        <w:t xml:space="preserve"> О ПРЕДМЕТУ ЈАВНЕ НАБАВКЕ</w:t>
      </w:r>
    </w:p>
    <w:p w:rsidR="00D07ABB" w:rsidRDefault="00D07ABB" w:rsidP="00D07ABB">
      <w:pPr>
        <w:shd w:val="clear" w:color="auto" w:fill="C6D9F1"/>
        <w:jc w:val="center"/>
        <w:rPr>
          <w:rFonts w:ascii="Arial" w:hAnsi="Arial" w:cs="Arial"/>
          <w:b/>
          <w:bCs/>
          <w:i/>
          <w:iCs/>
          <w:sz w:val="28"/>
          <w:szCs w:val="28"/>
        </w:rPr>
      </w:pPr>
    </w:p>
    <w:p w:rsidR="00D07ABB" w:rsidRDefault="00D07ABB" w:rsidP="00D07ABB">
      <w:pPr>
        <w:jc w:val="both"/>
        <w:rPr>
          <w:rFonts w:ascii="Arial" w:hAnsi="Arial" w:cs="Arial"/>
          <w:b/>
          <w:bCs/>
          <w:i/>
          <w:iCs/>
          <w:sz w:val="28"/>
          <w:szCs w:val="28"/>
        </w:rPr>
      </w:pPr>
    </w:p>
    <w:p w:rsidR="00D07ABB" w:rsidRDefault="00D07ABB" w:rsidP="00D07ABB">
      <w:pPr>
        <w:jc w:val="both"/>
        <w:rPr>
          <w:rFonts w:ascii="Arial" w:hAnsi="Arial" w:cs="Arial"/>
          <w:b/>
          <w:bCs/>
          <w:i/>
          <w:iCs/>
          <w:sz w:val="28"/>
          <w:szCs w:val="28"/>
        </w:rPr>
      </w:pPr>
    </w:p>
    <w:p w:rsidR="00D07ABB" w:rsidRDefault="00D07ABB" w:rsidP="00D07ABB">
      <w:pPr>
        <w:jc w:val="both"/>
        <w:rPr>
          <w:rFonts w:ascii="Arial" w:hAnsi="Arial" w:cs="Arial"/>
        </w:rPr>
      </w:pPr>
      <w:r>
        <w:rPr>
          <w:rFonts w:ascii="Arial" w:hAnsi="Arial" w:cs="Arial"/>
          <w:b/>
          <w:bCs/>
        </w:rPr>
        <w:t>1. Предмет јавне набавке</w:t>
      </w:r>
    </w:p>
    <w:p w:rsidR="00D07ABB" w:rsidRDefault="00D07ABB" w:rsidP="00D07ABB">
      <w:pPr>
        <w:jc w:val="both"/>
        <w:rPr>
          <w:rFonts w:ascii="Arial" w:hAnsi="Arial" w:cs="Arial"/>
        </w:rPr>
      </w:pPr>
      <w:proofErr w:type="gramStart"/>
      <w:r>
        <w:rPr>
          <w:rFonts w:ascii="Arial" w:hAnsi="Arial" w:cs="Arial"/>
        </w:rPr>
        <w:t>Предмет јавне набавке бр</w:t>
      </w:r>
      <w:r>
        <w:rPr>
          <w:rFonts w:ascii="Arial" w:hAnsi="Arial" w:cs="Arial"/>
          <w:lang w:val="ru-RU"/>
        </w:rPr>
        <w:t>.</w:t>
      </w:r>
      <w:proofErr w:type="gramEnd"/>
      <w:r>
        <w:rPr>
          <w:rFonts w:ascii="Arial" w:hAnsi="Arial" w:cs="Arial"/>
          <w:lang w:val="ru-RU"/>
        </w:rPr>
        <w:t xml:space="preserve"> </w:t>
      </w:r>
      <w:r w:rsidR="000A164F">
        <w:rPr>
          <w:rFonts w:ascii="Arial" w:hAnsi="Arial" w:cs="Arial"/>
        </w:rPr>
        <w:t>453-28/2016</w:t>
      </w:r>
      <w:r>
        <w:rPr>
          <w:rFonts w:ascii="Arial" w:hAnsi="Arial" w:cs="Arial"/>
        </w:rPr>
        <w:t xml:space="preserve"> је рад грађевинских машина на путевима на територији општине Љиг</w:t>
      </w:r>
    </w:p>
    <w:p w:rsidR="00D07ABB" w:rsidRDefault="00D07ABB" w:rsidP="00D07ABB">
      <w:pPr>
        <w:jc w:val="both"/>
        <w:rPr>
          <w:i/>
        </w:rPr>
      </w:pPr>
      <w:r>
        <w:rPr>
          <w:rFonts w:ascii="Arial" w:hAnsi="Arial" w:cs="Arial"/>
        </w:rPr>
        <w:t>Општи речник набавке: 4552000-изнајмљивање опреме за земљане радове са оператером</w:t>
      </w:r>
    </w:p>
    <w:p w:rsidR="00D07ABB" w:rsidRDefault="00D07ABB" w:rsidP="00D07ABB">
      <w:pPr>
        <w:jc w:val="both"/>
        <w:rPr>
          <w:i/>
        </w:rPr>
      </w:pPr>
    </w:p>
    <w:p w:rsidR="00D07ABB" w:rsidRDefault="00D07ABB" w:rsidP="00D07ABB">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p>
    <w:tbl>
      <w:tblPr>
        <w:tblW w:w="0" w:type="auto"/>
        <w:tblInd w:w="55" w:type="dxa"/>
        <w:tblLayout w:type="fixed"/>
        <w:tblCellMar>
          <w:top w:w="55" w:type="dxa"/>
          <w:left w:w="55" w:type="dxa"/>
          <w:bottom w:w="55" w:type="dxa"/>
          <w:right w:w="55" w:type="dxa"/>
        </w:tblCellMar>
        <w:tblLook w:val="04A0"/>
      </w:tblPr>
      <w:tblGrid>
        <w:gridCol w:w="9034"/>
      </w:tblGrid>
      <w:tr w:rsidR="00D07ABB" w:rsidTr="00D07ABB">
        <w:tc>
          <w:tcPr>
            <w:tcW w:w="9034" w:type="dxa"/>
            <w:tcBorders>
              <w:top w:val="single" w:sz="2" w:space="0" w:color="000000"/>
              <w:left w:val="single" w:sz="2" w:space="0" w:color="000000"/>
              <w:bottom w:val="single" w:sz="2" w:space="0" w:color="000000"/>
              <w:right w:val="single" w:sz="2" w:space="0" w:color="000000"/>
            </w:tcBorders>
            <w:hideMark/>
          </w:tcPr>
          <w:p w:rsidR="00D07ABB" w:rsidRDefault="00D07ABB">
            <w:pPr>
              <w:jc w:val="both"/>
            </w:pPr>
            <w:r>
              <w:rPr>
                <w:rFonts w:ascii="Arial" w:hAnsi="Arial" w:cs="Arial"/>
                <w:b/>
                <w:bCs/>
                <w:i/>
                <w:iCs/>
              </w:rPr>
              <w:t>Набавка није обликована по партијама</w:t>
            </w:r>
            <w:r>
              <w:rPr>
                <w:rFonts w:ascii="Arial" w:hAnsi="Arial" w:cs="Arial"/>
                <w:i/>
                <w:iCs/>
              </w:rPr>
              <w:t xml:space="preserve"> </w:t>
            </w:r>
          </w:p>
        </w:tc>
      </w:tr>
    </w:tbl>
    <w:p w:rsidR="00D07ABB" w:rsidRDefault="00D07ABB" w:rsidP="00D07ABB">
      <w:pPr>
        <w:jc w:val="both"/>
      </w:pPr>
    </w:p>
    <w:p w:rsidR="00D07ABB" w:rsidRDefault="00D07ABB" w:rsidP="00D07ABB">
      <w:pPr>
        <w:jc w:val="both"/>
      </w:pPr>
    </w:p>
    <w:p w:rsidR="00D07ABB" w:rsidRDefault="00D07ABB" w:rsidP="00D07ABB">
      <w:pPr>
        <w:jc w:val="both"/>
        <w:rPr>
          <w:rFonts w:ascii="Arial" w:hAnsi="Arial" w:cs="Arial"/>
          <w:b/>
          <w:bCs/>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
          <w:iCs/>
        </w:rPr>
      </w:pPr>
    </w:p>
    <w:p w:rsidR="00D07ABB" w:rsidRDefault="00D07ABB" w:rsidP="00D07ABB">
      <w:pPr>
        <w:jc w:val="both"/>
        <w:rPr>
          <w:rFonts w:ascii="Arial" w:hAnsi="Arial" w:cs="Arial"/>
          <w:iCs/>
        </w:rPr>
      </w:pPr>
      <w:r>
        <w:rPr>
          <w:rFonts w:ascii="Arial" w:hAnsi="Arial" w:cs="Arial"/>
          <w:i/>
          <w:iCs/>
        </w:rPr>
        <w:t xml:space="preserve">                                                                                                                      </w:t>
      </w:r>
      <w:r>
        <w:rPr>
          <w:rFonts w:ascii="Arial" w:hAnsi="Arial" w:cs="Arial"/>
          <w:iCs/>
        </w:rPr>
        <w:t>стр.4</w:t>
      </w:r>
    </w:p>
    <w:p w:rsidR="00D07ABB" w:rsidRDefault="00D07ABB" w:rsidP="00D07ABB">
      <w:pPr>
        <w:shd w:val="clear" w:color="auto" w:fill="C6D9F1"/>
        <w:jc w:val="center"/>
        <w:rPr>
          <w:rFonts w:ascii="Arial" w:hAnsi="Arial" w:cs="Arial"/>
          <w:b/>
          <w:bCs/>
          <w:i/>
          <w:iCs/>
          <w:lang w:val="ru-RU"/>
        </w:rPr>
      </w:pPr>
      <w:proofErr w:type="gramStart"/>
      <w:r>
        <w:rPr>
          <w:rFonts w:ascii="Arial" w:hAnsi="Arial" w:cs="Arial"/>
          <w:b/>
          <w:bCs/>
          <w:i/>
          <w:iCs/>
          <w:sz w:val="28"/>
          <w:szCs w:val="28"/>
        </w:rPr>
        <w:lastRenderedPageBreak/>
        <w:t>III  ВРСТА</w:t>
      </w:r>
      <w:proofErr w:type="gramEnd"/>
      <w:r>
        <w:rPr>
          <w:rFonts w:ascii="Arial" w:hAnsi="Arial" w:cs="Arial"/>
          <w:b/>
          <w:bCs/>
          <w:i/>
          <w:iCs/>
          <w:sz w:val="28"/>
          <w:szCs w:val="28"/>
        </w:rPr>
        <w:t>,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tbl>
      <w:tblPr>
        <w:tblW w:w="0" w:type="auto"/>
        <w:tblInd w:w="55" w:type="dxa"/>
        <w:tblLayout w:type="fixed"/>
        <w:tblCellMar>
          <w:top w:w="55" w:type="dxa"/>
          <w:left w:w="55" w:type="dxa"/>
          <w:bottom w:w="55" w:type="dxa"/>
          <w:right w:w="55" w:type="dxa"/>
        </w:tblCellMar>
        <w:tblLook w:val="04A0"/>
      </w:tblPr>
      <w:tblGrid>
        <w:gridCol w:w="9030"/>
      </w:tblGrid>
      <w:tr w:rsidR="00D07ABB" w:rsidTr="00D07ABB">
        <w:tc>
          <w:tcPr>
            <w:tcW w:w="9030" w:type="dxa"/>
            <w:tcBorders>
              <w:top w:val="single" w:sz="2" w:space="0" w:color="000000"/>
              <w:left w:val="single" w:sz="2" w:space="0" w:color="000000"/>
              <w:bottom w:val="single" w:sz="2" w:space="0" w:color="000000"/>
              <w:right w:val="single" w:sz="2" w:space="0" w:color="000000"/>
            </w:tcBorders>
          </w:tcPr>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r>
              <w:t>Рад грађевинских машина подразумева рад истих на путевима на територији општине Љиг. Рад машина подразумева следеће:</w:t>
            </w:r>
          </w:p>
          <w:p w:rsidR="00D07ABB" w:rsidRDefault="00D07ABB">
            <w:pPr>
              <w:pStyle w:val="ListParagraph"/>
              <w:ind w:left="780"/>
              <w:jc w:val="both"/>
            </w:pPr>
            <w:r>
              <w:t>Рад на равнању пољских некатегорисаних путева и улица, просецање запуштених путева, планирање и равнање терена. Рад са машином подразумева утовар у возило.</w:t>
            </w:r>
          </w:p>
          <w:p w:rsidR="00D07ABB" w:rsidRDefault="00D07ABB">
            <w:pPr>
              <w:pStyle w:val="ListParagraph"/>
              <w:ind w:left="780"/>
              <w:jc w:val="both"/>
            </w:pPr>
            <w:r>
              <w:t>Сви радови изводе се на територији општине Љиг.</w:t>
            </w:r>
          </w:p>
          <w:p w:rsidR="00D07ABB" w:rsidRDefault="00D07ABB">
            <w:pPr>
              <w:pStyle w:val="ListParagraph"/>
              <w:ind w:left="780"/>
              <w:jc w:val="both"/>
            </w:pPr>
          </w:p>
          <w:p w:rsidR="00D07ABB" w:rsidRPr="000A164F" w:rsidRDefault="00D07ABB">
            <w:pPr>
              <w:pStyle w:val="ListParagraph"/>
              <w:ind w:left="780"/>
              <w:jc w:val="both"/>
            </w:pPr>
            <w:r>
              <w:t>Комбинована машина...............</w:t>
            </w:r>
            <w:r w:rsidR="000A164F">
              <w:t>...............................1 комад</w:t>
            </w:r>
          </w:p>
          <w:p w:rsidR="00D07ABB" w:rsidRPr="000A164F" w:rsidRDefault="00D07ABB">
            <w:pPr>
              <w:pStyle w:val="ListParagraph"/>
              <w:ind w:left="780"/>
              <w:jc w:val="both"/>
            </w:pPr>
            <w:r>
              <w:t>Багер гусеничар........................</w:t>
            </w:r>
            <w:r w:rsidR="000A164F">
              <w:t>...............................1 комад</w:t>
            </w:r>
          </w:p>
          <w:p w:rsidR="00D07ABB" w:rsidRDefault="00D07ABB">
            <w:pPr>
              <w:pStyle w:val="ListParagraph"/>
              <w:ind w:left="780"/>
              <w:jc w:val="both"/>
            </w:pPr>
            <w:r>
              <w:t>Багер точкаш............................................................1 комад</w:t>
            </w:r>
          </w:p>
          <w:p w:rsidR="00D07ABB" w:rsidRDefault="00D07ABB">
            <w:pPr>
              <w:pStyle w:val="ListParagraph"/>
              <w:ind w:left="780"/>
              <w:jc w:val="both"/>
            </w:pPr>
            <w:r>
              <w:t>Булдозер....................................................................1 комад</w:t>
            </w:r>
          </w:p>
          <w:p w:rsidR="00D07ABB" w:rsidRDefault="00D07ABB">
            <w:pPr>
              <w:pStyle w:val="ListParagraph"/>
              <w:ind w:left="780"/>
              <w:jc w:val="both"/>
            </w:pPr>
            <w:r>
              <w:t>Ваљак........................................................................1 комад</w:t>
            </w:r>
          </w:p>
          <w:p w:rsidR="00D07ABB" w:rsidRPr="000A164F" w:rsidRDefault="000A164F">
            <w:pPr>
              <w:pStyle w:val="ListParagraph"/>
              <w:ind w:left="780"/>
              <w:jc w:val="both"/>
            </w:pPr>
            <w:r>
              <w:t>Камион носивости мин.16 тона.............................3 комада</w:t>
            </w: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p w:rsidR="00D07ABB" w:rsidRDefault="00D07ABB">
            <w:pPr>
              <w:jc w:val="both"/>
            </w:pPr>
          </w:p>
          <w:p w:rsidR="00D07ABB" w:rsidRDefault="00D07ABB">
            <w:pPr>
              <w:pStyle w:val="ListParagraph"/>
              <w:ind w:left="780"/>
              <w:jc w:val="both"/>
            </w:pPr>
            <w:r>
              <w:t xml:space="preserve">                                                                                                                 Стр.5</w:t>
            </w:r>
          </w:p>
          <w:p w:rsidR="00D07ABB" w:rsidRDefault="00D07ABB">
            <w:pPr>
              <w:pStyle w:val="ListParagraph"/>
              <w:ind w:left="780"/>
              <w:jc w:val="both"/>
            </w:pPr>
          </w:p>
          <w:p w:rsidR="00D07ABB" w:rsidRDefault="00D07ABB">
            <w:pPr>
              <w:pStyle w:val="ListParagraph"/>
              <w:ind w:left="780"/>
              <w:jc w:val="both"/>
            </w:pPr>
          </w:p>
          <w:p w:rsidR="00D07ABB" w:rsidRDefault="00D07ABB">
            <w:pPr>
              <w:pStyle w:val="ListParagraph"/>
              <w:ind w:left="780"/>
              <w:jc w:val="both"/>
            </w:pPr>
          </w:p>
        </w:tc>
      </w:tr>
    </w:tbl>
    <w:p w:rsidR="00D07ABB" w:rsidRDefault="00D07ABB" w:rsidP="00D07ABB">
      <w:pPr>
        <w:shd w:val="clear" w:color="auto" w:fill="C6D9F1"/>
        <w:jc w:val="center"/>
        <w:rPr>
          <w:rFonts w:ascii="Arial" w:hAnsi="Arial" w:cs="Arial"/>
          <w:b/>
          <w:bCs/>
          <w:i/>
          <w:iCs/>
        </w:rPr>
      </w:pPr>
      <w:proofErr w:type="gramStart"/>
      <w:r>
        <w:rPr>
          <w:rFonts w:ascii="Arial" w:hAnsi="Arial" w:cs="Arial"/>
          <w:b/>
          <w:bCs/>
          <w:i/>
          <w:iCs/>
          <w:sz w:val="28"/>
          <w:szCs w:val="28"/>
        </w:rPr>
        <w:lastRenderedPageBreak/>
        <w:t>IV  ТЕХНИЧКА</w:t>
      </w:r>
      <w:proofErr w:type="gramEnd"/>
      <w:r>
        <w:rPr>
          <w:rFonts w:ascii="Arial" w:hAnsi="Arial" w:cs="Arial"/>
          <w:b/>
          <w:bCs/>
          <w:i/>
          <w:iCs/>
          <w:sz w:val="28"/>
          <w:szCs w:val="28"/>
        </w:rPr>
        <w:t xml:space="preserve"> ДОКУМЕНТАЦИЈА И ПЛАНОВИ, ОДНОСНО ДОКУМЕНТАЦИЈА О КРЕДИТНОЈ СПОСОБНОСТИ НАРУЧИОЦА У СЛУЧАЈУ ЈАВНЕ НАБАВКЕ ФИНАНСИЈСКИХ УСЛУГА</w:t>
      </w:r>
    </w:p>
    <w:p w:rsidR="00D07ABB" w:rsidRDefault="00D07ABB" w:rsidP="00D07ABB">
      <w:pPr>
        <w:shd w:val="clear" w:color="auto" w:fill="C6D9F1"/>
        <w:jc w:val="center"/>
        <w:rPr>
          <w:rFonts w:ascii="Arial" w:hAnsi="Arial" w:cs="Arial"/>
          <w:b/>
          <w:bCs/>
          <w:i/>
          <w:iCs/>
        </w:rPr>
      </w:pPr>
    </w:p>
    <w:p w:rsidR="00D07ABB" w:rsidRDefault="00D07ABB" w:rsidP="00D07ABB">
      <w:pPr>
        <w:rPr>
          <w:rFonts w:ascii="Arial" w:hAnsi="Arial" w:cs="Arial"/>
          <w:b/>
          <w:bCs/>
          <w:i/>
          <w:iCs/>
        </w:rPr>
      </w:pPr>
    </w:p>
    <w:tbl>
      <w:tblPr>
        <w:tblW w:w="0" w:type="auto"/>
        <w:tblInd w:w="55" w:type="dxa"/>
        <w:tblLayout w:type="fixed"/>
        <w:tblCellMar>
          <w:top w:w="55" w:type="dxa"/>
          <w:left w:w="55" w:type="dxa"/>
          <w:bottom w:w="55" w:type="dxa"/>
          <w:right w:w="55" w:type="dxa"/>
        </w:tblCellMar>
        <w:tblLook w:val="04A0"/>
      </w:tblPr>
      <w:tblGrid>
        <w:gridCol w:w="9030"/>
      </w:tblGrid>
      <w:tr w:rsidR="00D07ABB" w:rsidTr="00D07ABB">
        <w:tc>
          <w:tcPr>
            <w:tcW w:w="9030" w:type="dxa"/>
            <w:tcBorders>
              <w:top w:val="single" w:sz="2" w:space="0" w:color="000000"/>
              <w:left w:val="single" w:sz="2" w:space="0" w:color="000000"/>
              <w:bottom w:val="single" w:sz="2" w:space="0" w:color="000000"/>
              <w:right w:val="single" w:sz="2" w:space="0" w:color="000000"/>
            </w:tcBorders>
            <w:hideMark/>
          </w:tcPr>
          <w:p w:rsidR="00D07ABB" w:rsidRDefault="00D07ABB">
            <w:pPr>
              <w:rPr>
                <w:rFonts w:ascii="Arial" w:hAnsi="Arial" w:cs="Arial"/>
                <w:i/>
                <w:iCs/>
                <w:color w:val="auto"/>
              </w:rPr>
            </w:pPr>
            <w:r>
              <w:rPr>
                <w:rFonts w:ascii="Arial" w:hAnsi="Arial" w:cs="Arial"/>
                <w:b/>
                <w:bCs/>
                <w:i/>
                <w:iCs/>
                <w:color w:val="auto"/>
              </w:rPr>
              <w:t>Напомена:</w:t>
            </w:r>
          </w:p>
          <w:p w:rsidR="00D07ABB" w:rsidRDefault="00D07ABB">
            <w:pPr>
              <w:jc w:val="both"/>
            </w:pPr>
            <w:r>
              <w:rPr>
                <w:rFonts w:ascii="Arial" w:hAnsi="Arial" w:cs="Arial"/>
                <w:i/>
                <w:iCs/>
                <w:color w:val="auto"/>
              </w:rPr>
              <w:t xml:space="preserve">У случају да техничка документација и планови представљају битан елемент предмета јавне набавке, а у циљу припреме прихватљиве понуде у складу са стварним потребама наручиоца, наручилац је дужан да исте наведе у овом делу конкурсне документације, као и документацију о кредитној способности наручиоца у случају јавне набавке финансијских услуга.    </w:t>
            </w:r>
          </w:p>
        </w:tc>
      </w:tr>
    </w:tbl>
    <w:p w:rsidR="00D07ABB" w:rsidRDefault="00D07ABB" w:rsidP="00D07ABB"/>
    <w:p w:rsidR="00D07ABB" w:rsidRDefault="00D07ABB" w:rsidP="00D07ABB">
      <w:pPr>
        <w:rPr>
          <w:rFonts w:ascii="Arial" w:hAnsi="Arial" w:cs="Arial"/>
          <w:i/>
          <w:iCs/>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
          <w:iCs/>
          <w:sz w:val="18"/>
          <w:szCs w:val="18"/>
        </w:rPr>
      </w:pPr>
    </w:p>
    <w:p w:rsidR="00D07ABB" w:rsidRDefault="00D07ABB" w:rsidP="00D07ABB">
      <w:pPr>
        <w:rPr>
          <w:rFonts w:cs="TimesNewRomanPSMT"/>
          <w:iCs/>
          <w:sz w:val="22"/>
          <w:szCs w:val="22"/>
        </w:rPr>
      </w:pPr>
      <w:r>
        <w:rPr>
          <w:rFonts w:cs="TimesNewRomanPSMT"/>
          <w:i/>
          <w:iCs/>
          <w:sz w:val="18"/>
          <w:szCs w:val="18"/>
        </w:rPr>
        <w:t xml:space="preserve">                                                                                                                                                                           </w:t>
      </w:r>
      <w:r>
        <w:rPr>
          <w:rFonts w:cs="TimesNewRomanPSMT"/>
          <w:iCs/>
          <w:sz w:val="22"/>
          <w:szCs w:val="22"/>
        </w:rPr>
        <w:t>стр.6</w:t>
      </w:r>
    </w:p>
    <w:p w:rsidR="00D07ABB" w:rsidRDefault="00D07ABB" w:rsidP="00D07ABB">
      <w:pPr>
        <w:rPr>
          <w:rFonts w:cs="TimesNewRomanPSMT"/>
          <w:i/>
          <w:iCs/>
          <w:sz w:val="18"/>
          <w:szCs w:val="18"/>
        </w:rPr>
      </w:pPr>
    </w:p>
    <w:p w:rsidR="00D07ABB" w:rsidRDefault="00D07ABB" w:rsidP="00D07ABB">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V  УСЛОВИ</w:t>
      </w:r>
      <w:proofErr w:type="gramEnd"/>
      <w:r>
        <w:rPr>
          <w:rFonts w:ascii="Arial" w:hAnsi="Arial" w:cs="Arial"/>
          <w:b/>
          <w:bCs/>
          <w:i/>
          <w:iCs/>
          <w:sz w:val="28"/>
          <w:szCs w:val="28"/>
        </w:rPr>
        <w:t xml:space="preserve"> ЗА УЧЕШЋЕ У ПОСТУПКУ ЈАВНЕ НАБАВКЕ ИЗ ЧЛ. 75. И 76. ЗАКОНА И УПУТСТВО КАКО СЕ ДОКАЗУЈЕ ИСПУЊЕНОСТ ТИХ УСЛОВА</w:t>
      </w:r>
    </w:p>
    <w:p w:rsidR="00D07ABB" w:rsidRDefault="00D07ABB" w:rsidP="00D07ABB">
      <w:pPr>
        <w:shd w:val="clear" w:color="auto" w:fill="C6D9F1"/>
        <w:jc w:val="center"/>
        <w:rPr>
          <w:rFonts w:ascii="Arial" w:hAnsi="Arial" w:cs="Arial"/>
          <w:b/>
          <w:bCs/>
          <w:i/>
          <w:iCs/>
          <w:sz w:val="28"/>
          <w:szCs w:val="28"/>
        </w:rPr>
      </w:pPr>
    </w:p>
    <w:p w:rsidR="00D07ABB" w:rsidRDefault="00D07ABB" w:rsidP="00D07ABB">
      <w:pPr>
        <w:jc w:val="both"/>
        <w:rPr>
          <w:rFonts w:ascii="Arial" w:hAnsi="Arial" w:cs="Arial"/>
          <w:b/>
          <w:bCs/>
          <w:i/>
          <w:iCs/>
          <w:sz w:val="28"/>
          <w:szCs w:val="28"/>
        </w:rPr>
      </w:pPr>
    </w:p>
    <w:p w:rsidR="00D07ABB" w:rsidRDefault="00D07ABB" w:rsidP="00D07ABB">
      <w:pPr>
        <w:pStyle w:val="ListParagraph"/>
        <w:numPr>
          <w:ilvl w:val="0"/>
          <w:numId w:val="1"/>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D07ABB" w:rsidRDefault="00D07ABB" w:rsidP="00D07ABB">
      <w:pPr>
        <w:pStyle w:val="ListParagraph"/>
        <w:jc w:val="both"/>
        <w:rPr>
          <w:rFonts w:ascii="Arial" w:hAnsi="Arial" w:cs="Arial"/>
          <w:b/>
          <w:bCs/>
          <w:i/>
          <w:iCs/>
        </w:rPr>
      </w:pPr>
    </w:p>
    <w:p w:rsidR="00D07ABB" w:rsidRDefault="00D07ABB" w:rsidP="00D07ABB">
      <w:pPr>
        <w:pStyle w:val="ListParagraph"/>
        <w:numPr>
          <w:ilvl w:val="1"/>
          <w:numId w:val="1"/>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D07ABB" w:rsidRDefault="00D07ABB" w:rsidP="00D07ABB">
      <w:pPr>
        <w:pStyle w:val="ListParagraph"/>
        <w:numPr>
          <w:ilvl w:val="0"/>
          <w:numId w:val="2"/>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D07ABB" w:rsidRDefault="00D07ABB" w:rsidP="00D07ABB">
      <w:pPr>
        <w:pStyle w:val="ListParagraph"/>
        <w:numPr>
          <w:ilvl w:val="0"/>
          <w:numId w:val="2"/>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D07ABB" w:rsidRDefault="00D07ABB" w:rsidP="00D07ABB">
      <w:pPr>
        <w:pStyle w:val="ListParagraph"/>
        <w:numPr>
          <w:ilvl w:val="0"/>
          <w:numId w:val="2"/>
        </w:numPr>
        <w:jc w:val="both"/>
        <w:rPr>
          <w:rFonts w:ascii="Arial" w:hAnsi="Arial" w:cs="Arial"/>
        </w:rPr>
      </w:pPr>
      <w:r>
        <w:rPr>
          <w:rFonts w:ascii="Arial" w:hAnsi="Arial" w:cs="Arial"/>
        </w:rPr>
        <w:t>Да му није изречена мера забране обављања делатности, која је на снази у време објављивања позива за подношење понуде</w:t>
      </w:r>
      <w:r>
        <w:rPr>
          <w:rFonts w:ascii="Arial" w:hAnsi="Arial" w:cs="Arial"/>
          <w:lang w:val="sr-Cyrl-CS"/>
        </w:rPr>
        <w:t xml:space="preserve"> </w:t>
      </w:r>
      <w:r>
        <w:rPr>
          <w:rFonts w:ascii="Arial" w:hAnsi="Arial" w:cs="Arial"/>
          <w:i/>
          <w:iCs/>
          <w:lang w:val="sr-Cyrl-CS"/>
        </w:rPr>
        <w:t>(чл. 75. ст. 1. тач. 3) Закона);</w:t>
      </w:r>
    </w:p>
    <w:p w:rsidR="00D07ABB" w:rsidRDefault="00D07ABB" w:rsidP="00D07ABB">
      <w:pPr>
        <w:pStyle w:val="ListParagraph"/>
        <w:numPr>
          <w:ilvl w:val="0"/>
          <w:numId w:val="2"/>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D07ABB" w:rsidRDefault="00D07ABB" w:rsidP="00D07ABB">
      <w:pPr>
        <w:pStyle w:val="ListParagraph"/>
        <w:numPr>
          <w:ilvl w:val="0"/>
          <w:numId w:val="2"/>
        </w:numPr>
        <w:jc w:val="both"/>
        <w:rPr>
          <w:rFonts w:ascii="Arial" w:hAnsi="Arial" w:cs="Arial"/>
          <w:b/>
          <w:i/>
        </w:rPr>
      </w:pPr>
      <w:r>
        <w:rPr>
          <w:rFonts w:ascii="Arial" w:hAnsi="Arial" w:cs="Arial"/>
        </w:rPr>
        <w:t>Да има важећу дозволу надлежног органа за обављање делатности која је предмет јавне набавке</w:t>
      </w:r>
      <w:r>
        <w:rPr>
          <w:rFonts w:ascii="Arial" w:hAnsi="Arial" w:cs="Arial"/>
          <w:lang w:val="sr-Cyrl-CS"/>
        </w:rPr>
        <w:t xml:space="preserve"> </w:t>
      </w:r>
      <w:r>
        <w:rPr>
          <w:rFonts w:ascii="Arial" w:hAnsi="Arial" w:cs="Arial"/>
          <w:i/>
          <w:iCs/>
          <w:lang w:val="sr-Cyrl-CS"/>
        </w:rPr>
        <w:t>(чл. 75. ст. 1. тач. 5) Закона)</w:t>
      </w:r>
      <w:r>
        <w:rPr>
          <w:rFonts w:ascii="Arial" w:hAnsi="Arial" w:cs="Arial"/>
          <w:b/>
          <w:i/>
          <w:lang w:val="sr-Cyrl-CS"/>
        </w:rPr>
        <w:t xml:space="preserve"> </w:t>
      </w:r>
      <w:r>
        <w:rPr>
          <w:rFonts w:ascii="Arial" w:hAnsi="Arial" w:cs="Arial"/>
          <w:i/>
        </w:rPr>
        <w:t>...................</w:t>
      </w:r>
    </w:p>
    <w:p w:rsidR="00D07ABB" w:rsidRDefault="00D07ABB" w:rsidP="00D07ABB">
      <w:pPr>
        <w:pStyle w:val="ListParagraph"/>
        <w:numPr>
          <w:ilvl w:val="0"/>
          <w:numId w:val="2"/>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делатноси која је на снази у време подношења понуде</w:t>
      </w:r>
      <w:r>
        <w:rPr>
          <w:rFonts w:ascii="Arial" w:hAnsi="Arial" w:cs="Arial"/>
          <w:lang w:val="sr-Cyrl-CS"/>
        </w:rPr>
        <w:t xml:space="preserve"> </w:t>
      </w:r>
      <w:r>
        <w:rPr>
          <w:rFonts w:ascii="Arial" w:hAnsi="Arial" w:cs="Arial"/>
          <w:i/>
          <w:iCs/>
          <w:lang w:val="sr-Cyrl-CS"/>
        </w:rPr>
        <w:t>(чл. 75. ст. 2. Закона).</w:t>
      </w:r>
    </w:p>
    <w:p w:rsidR="00D07ABB" w:rsidRDefault="00D07ABB" w:rsidP="00D07ABB">
      <w:pPr>
        <w:pStyle w:val="ListParagraph"/>
        <w:numPr>
          <w:ilvl w:val="1"/>
          <w:numId w:val="1"/>
        </w:numPr>
        <w:jc w:val="both"/>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w:t>
      </w:r>
      <w:proofErr w:type="gramStart"/>
      <w:r>
        <w:rPr>
          <w:rFonts w:ascii="Arial" w:hAnsi="Arial" w:cs="Arial"/>
          <w:iCs/>
        </w:rPr>
        <w:t>,  дефинисане</w:t>
      </w:r>
      <w:proofErr w:type="gramEnd"/>
      <w:r>
        <w:rPr>
          <w:rFonts w:ascii="Arial" w:hAnsi="Arial" w:cs="Arial"/>
          <w:iCs/>
        </w:rPr>
        <w:t xml:space="preserve"> чл. 76. Закона, и то: </w:t>
      </w:r>
    </w:p>
    <w:p w:rsidR="00D07ABB" w:rsidRPr="000A164F" w:rsidRDefault="00D07ABB" w:rsidP="00D07ABB">
      <w:pPr>
        <w:pStyle w:val="ListParagraph"/>
        <w:ind w:left="1350"/>
        <w:jc w:val="both"/>
      </w:pPr>
      <w:r>
        <w:t>-Комбинова</w:t>
      </w:r>
      <w:r w:rsidR="000A164F">
        <w:t>на машина......................1 комад</w:t>
      </w:r>
    </w:p>
    <w:p w:rsidR="00D07ABB" w:rsidRPr="000A164F" w:rsidRDefault="00D07ABB" w:rsidP="00D07ABB">
      <w:pPr>
        <w:pStyle w:val="ListParagraph"/>
        <w:ind w:left="1350"/>
        <w:jc w:val="both"/>
      </w:pPr>
      <w:r>
        <w:t>-багер гусеничар.</w:t>
      </w:r>
      <w:r w:rsidR="000A164F">
        <w:t>...............................1 комад</w:t>
      </w:r>
    </w:p>
    <w:p w:rsidR="00D07ABB" w:rsidRDefault="00D07ABB" w:rsidP="00D07ABB">
      <w:pPr>
        <w:pStyle w:val="ListParagraph"/>
        <w:ind w:left="1350"/>
        <w:jc w:val="both"/>
      </w:pPr>
      <w:r>
        <w:t>-багер точкаш.....................................1 комад</w:t>
      </w:r>
    </w:p>
    <w:p w:rsidR="00D07ABB" w:rsidRDefault="00D07ABB" w:rsidP="00D07ABB">
      <w:pPr>
        <w:pStyle w:val="ListParagraph"/>
        <w:ind w:left="1350"/>
        <w:jc w:val="both"/>
      </w:pPr>
      <w:r>
        <w:t>-булдозер.............................................1 комад</w:t>
      </w:r>
    </w:p>
    <w:p w:rsidR="00D07ABB" w:rsidRDefault="00D07ABB" w:rsidP="00D07ABB">
      <w:pPr>
        <w:pStyle w:val="ListParagraph"/>
        <w:ind w:left="1350"/>
        <w:jc w:val="both"/>
      </w:pPr>
      <w:r>
        <w:t>-ваљак.................................................1 комад</w:t>
      </w:r>
    </w:p>
    <w:p w:rsidR="00D07ABB" w:rsidRPr="000A164F" w:rsidRDefault="000A164F" w:rsidP="00D07ABB">
      <w:pPr>
        <w:pStyle w:val="ListParagraph"/>
        <w:ind w:left="1350"/>
        <w:jc w:val="both"/>
      </w:pPr>
      <w:r>
        <w:t>-камион носивости мин.16 тона......3 комада</w:t>
      </w:r>
    </w:p>
    <w:p w:rsidR="00D07ABB" w:rsidRDefault="00734B15" w:rsidP="00D07ABB">
      <w:pPr>
        <w:pStyle w:val="ListParagraph"/>
        <w:ind w:left="1350"/>
        <w:jc w:val="both"/>
        <w:rPr>
          <w:b/>
        </w:rPr>
      </w:pPr>
      <w:r>
        <w:rPr>
          <w:b/>
        </w:rPr>
        <w:t xml:space="preserve">Доказ: </w:t>
      </w:r>
      <w:r w:rsidR="00D07ABB">
        <w:rPr>
          <w:b/>
        </w:rPr>
        <w:t>За тражене машине понуђач треба да достави</w:t>
      </w:r>
      <w:r w:rsidR="000A164F">
        <w:rPr>
          <w:b/>
        </w:rPr>
        <w:t xml:space="preserve"> пописну листу на дан 31.12.2015</w:t>
      </w:r>
      <w:r w:rsidR="00D07ABB">
        <w:rPr>
          <w:b/>
        </w:rPr>
        <w:t xml:space="preserve"> године , уговоре о закупу( уколико је нека од машина узета у закуп), или купопродајни уговор( уколико је нека од</w:t>
      </w:r>
      <w:r w:rsidR="000A164F">
        <w:rPr>
          <w:b/>
        </w:rPr>
        <w:t xml:space="preserve"> машина купљена после 31.12.2015 године),саобраћајне дозволе за камионе.</w:t>
      </w:r>
    </w:p>
    <w:p w:rsidR="000A164F" w:rsidRDefault="00734B15" w:rsidP="00D07ABB">
      <w:pPr>
        <w:pStyle w:val="ListParagraph"/>
        <w:ind w:left="1350"/>
        <w:jc w:val="both"/>
      </w:pPr>
      <w:r>
        <w:t>-</w:t>
      </w:r>
      <w:r w:rsidR="000A164F">
        <w:t>Потребно је да понуђач поседује у власн</w:t>
      </w:r>
      <w:r>
        <w:t>и</w:t>
      </w:r>
      <w:r w:rsidR="000A164F">
        <w:t>штву (на име фирме или власника), или у закупу базу (непокретност) на територији општине Љиг ,на којој ће бити паркирана тражена механизација и са које ће ићи на терен по налогу наручиоца</w:t>
      </w:r>
      <w:r>
        <w:t>.                                                                                  стр 7</w:t>
      </w:r>
    </w:p>
    <w:p w:rsidR="00734B15" w:rsidRDefault="00734B15" w:rsidP="00D07ABB">
      <w:pPr>
        <w:pStyle w:val="ListParagraph"/>
        <w:ind w:left="1350"/>
        <w:jc w:val="both"/>
        <w:rPr>
          <w:b/>
        </w:rPr>
      </w:pPr>
      <w:r>
        <w:rPr>
          <w:b/>
        </w:rPr>
        <w:lastRenderedPageBreak/>
        <w:t>Доказ:Извод из листа непокретности или важећи уговор о закупу непокретности  са роком важења до 31.12.2016 године или дуже.</w:t>
      </w:r>
    </w:p>
    <w:p w:rsidR="00734B15" w:rsidRDefault="00734B15" w:rsidP="00D07ABB">
      <w:pPr>
        <w:pStyle w:val="ListParagraph"/>
        <w:ind w:left="1350"/>
        <w:jc w:val="both"/>
      </w:pPr>
      <w:r>
        <w:t>-Потребно је да понуђач има најмање 5  запослених радника у последњих годину дана.</w:t>
      </w:r>
    </w:p>
    <w:p w:rsidR="00734B15" w:rsidRPr="00734B15" w:rsidRDefault="00734B15" w:rsidP="00D07ABB">
      <w:pPr>
        <w:pStyle w:val="ListParagraph"/>
        <w:ind w:left="1350"/>
        <w:jc w:val="both"/>
        <w:rPr>
          <w:b/>
        </w:rPr>
      </w:pPr>
      <w:r>
        <w:rPr>
          <w:b/>
        </w:rPr>
        <w:t>Доказ: М обрасци за запослене раднике.</w:t>
      </w:r>
    </w:p>
    <w:p w:rsidR="00D07ABB" w:rsidRPr="00734B15" w:rsidRDefault="00D07ABB" w:rsidP="00734B15">
      <w:pPr>
        <w:pStyle w:val="ListParagraph"/>
        <w:numPr>
          <w:ilvl w:val="1"/>
          <w:numId w:val="1"/>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xml:space="preserve">. 1) </w:t>
      </w:r>
      <w:proofErr w:type="gramStart"/>
      <w:r>
        <w:rPr>
          <w:rFonts w:ascii="Arial" w:hAnsi="Arial" w:cs="Arial"/>
          <w:bCs/>
          <w:iCs/>
        </w:rPr>
        <w:t>до</w:t>
      </w:r>
      <w:proofErr w:type="gramEnd"/>
      <w:r>
        <w:rPr>
          <w:rFonts w:ascii="Arial" w:hAnsi="Arial" w:cs="Arial"/>
          <w:bCs/>
          <w:iCs/>
        </w:rPr>
        <w:t xml:space="preserve"> 4) Закона и услов из члана 75. </w:t>
      </w:r>
      <w:proofErr w:type="gramStart"/>
      <w:r>
        <w:rPr>
          <w:rFonts w:ascii="Arial" w:hAnsi="Arial" w:cs="Arial"/>
          <w:bCs/>
          <w:iCs/>
        </w:rPr>
        <w:t>став</w:t>
      </w:r>
      <w:proofErr w:type="gramEnd"/>
      <w:r>
        <w:rPr>
          <w:rFonts w:ascii="Arial" w:hAnsi="Arial" w:cs="Arial"/>
          <w:bCs/>
          <w:iCs/>
        </w:rPr>
        <w:t xml:space="preserve"> 1.</w:t>
      </w:r>
      <w:r w:rsidRPr="00734B15">
        <w:rPr>
          <w:rFonts w:ascii="Arial" w:hAnsi="Arial" w:cs="Arial"/>
          <w:bCs/>
          <w:iCs/>
        </w:rPr>
        <w:t xml:space="preserve">                                                                                                     </w:t>
      </w:r>
    </w:p>
    <w:p w:rsidR="00D07ABB" w:rsidRDefault="00D07ABB" w:rsidP="00D07ABB">
      <w:pPr>
        <w:ind w:left="630"/>
        <w:jc w:val="both"/>
        <w:rPr>
          <w:rFonts w:ascii="Arial" w:hAnsi="Arial" w:cs="Arial"/>
          <w:b/>
          <w:bCs/>
          <w:i/>
          <w:iCs/>
        </w:rPr>
      </w:pPr>
      <w:proofErr w:type="gramStart"/>
      <w:r>
        <w:rPr>
          <w:rFonts w:ascii="Arial" w:hAnsi="Arial" w:cs="Arial"/>
          <w:bCs/>
          <w:iCs/>
        </w:rPr>
        <w:t>тачка</w:t>
      </w:r>
      <w:proofErr w:type="gramEnd"/>
      <w:r>
        <w:rPr>
          <w:rFonts w:ascii="Arial" w:hAnsi="Arial" w:cs="Arial"/>
          <w:bCs/>
          <w:iCs/>
        </w:rPr>
        <w:t xml:space="preserve"> 5) Закона, за део набавке који ће понуђач извршити преко подизвођача.</w:t>
      </w:r>
    </w:p>
    <w:p w:rsidR="00D07ABB" w:rsidRDefault="00D07ABB" w:rsidP="00D07ABB">
      <w:pPr>
        <w:pStyle w:val="ListParagraph"/>
        <w:numPr>
          <w:ilvl w:val="1"/>
          <w:numId w:val="1"/>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xml:space="preserve">. 1) </w:t>
      </w:r>
      <w:proofErr w:type="gramStart"/>
      <w:r>
        <w:rPr>
          <w:rFonts w:ascii="Arial" w:hAnsi="Arial" w:cs="Arial"/>
          <w:bCs/>
          <w:iCs/>
        </w:rPr>
        <w:t>до</w:t>
      </w:r>
      <w:proofErr w:type="gramEnd"/>
      <w:r>
        <w:rPr>
          <w:rFonts w:ascii="Arial" w:hAnsi="Arial" w:cs="Arial"/>
          <w:bCs/>
          <w:iCs/>
        </w:rPr>
        <w:t xml:space="preserve"> 4) Закона, а додатне услове испуњавају заједно. </w:t>
      </w:r>
    </w:p>
    <w:p w:rsidR="00D07ABB" w:rsidRDefault="00D07ABB" w:rsidP="00D07ABB">
      <w:pPr>
        <w:pStyle w:val="ListParagraph"/>
        <w:ind w:left="1350"/>
        <w:jc w:val="both"/>
        <w:rPr>
          <w:rFonts w:ascii="Arial" w:hAnsi="Arial" w:cs="Arial"/>
          <w:bCs/>
          <w:iCs/>
          <w:color w:val="FF0000"/>
        </w:rPr>
      </w:pPr>
      <w:proofErr w:type="gramStart"/>
      <w:r>
        <w:rPr>
          <w:rFonts w:ascii="Arial" w:hAnsi="Arial" w:cs="Arial"/>
          <w:bCs/>
          <w:iCs/>
        </w:rPr>
        <w:t>Услов из члана 75.</w:t>
      </w:r>
      <w:proofErr w:type="gramEnd"/>
      <w:r>
        <w:rPr>
          <w:rFonts w:ascii="Arial" w:hAnsi="Arial" w:cs="Arial"/>
          <w:bCs/>
          <w:iCs/>
        </w:rPr>
        <w:t xml:space="preserve">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5) Закона, дужан је да испуни понуђач из групе понуђача којем је поверено извршење дела набавке за који је неопходна испуњеност тог услова.</w:t>
      </w:r>
      <w:r>
        <w:rPr>
          <w:rFonts w:ascii="Arial" w:hAnsi="Arial" w:cs="Arial"/>
          <w:bCs/>
          <w:iCs/>
          <w:color w:val="FF0000"/>
        </w:rPr>
        <w:t xml:space="preserve"> </w:t>
      </w:r>
    </w:p>
    <w:p w:rsidR="00D07ABB" w:rsidRPr="00734B15" w:rsidRDefault="00D07ABB" w:rsidP="00734B15">
      <w:pPr>
        <w:pStyle w:val="ListParagraph"/>
        <w:numPr>
          <w:ilvl w:val="0"/>
          <w:numId w:val="1"/>
        </w:numPr>
        <w:shd w:val="clear" w:color="auto" w:fill="C6D9F1"/>
        <w:ind w:left="360"/>
        <w:jc w:val="center"/>
        <w:rPr>
          <w:rFonts w:ascii="Arial" w:hAnsi="Arial" w:cs="Arial"/>
          <w:bCs/>
          <w:i/>
          <w:iCs/>
          <w:color w:val="C00000"/>
        </w:rPr>
      </w:pPr>
      <w:r>
        <w:rPr>
          <w:rFonts w:ascii="Arial" w:hAnsi="Arial" w:cs="Arial"/>
          <w:b/>
          <w:bCs/>
          <w:i/>
          <w:iCs/>
        </w:rPr>
        <w:t>УПУТСТВО КАКО СЕ ДОКАЗУЈЕ ИСПУЊЕНОСТ УСЛОВА</w:t>
      </w:r>
    </w:p>
    <w:p w:rsidR="00D07ABB" w:rsidRDefault="00D07ABB" w:rsidP="00D07ABB">
      <w:pPr>
        <w:pStyle w:val="ListParagraph"/>
        <w:jc w:val="both"/>
        <w:rPr>
          <w:rFonts w:ascii="Arial" w:hAnsi="Arial" w:cs="Arial"/>
        </w:rPr>
      </w:pPr>
      <w:proofErr w:type="gramStart"/>
      <w:r>
        <w:rPr>
          <w:rFonts w:ascii="Arial" w:hAnsi="Arial" w:cs="Arial"/>
        </w:rPr>
        <w:t xml:space="preserve">Испуњеност </w:t>
      </w:r>
      <w:r>
        <w:rPr>
          <w:rFonts w:ascii="Arial" w:hAnsi="Arial" w:cs="Arial"/>
          <w:b/>
        </w:rPr>
        <w:t xml:space="preserve">обавезних и додатних услова </w:t>
      </w:r>
      <w:r>
        <w:rPr>
          <w:rFonts w:ascii="Arial" w:hAnsi="Arial" w:cs="Arial"/>
        </w:rPr>
        <w:t xml:space="preserve">за учешће у поступку предметне јавне набавке, </w:t>
      </w:r>
      <w:r>
        <w:rPr>
          <w:rFonts w:ascii="Arial" w:hAnsi="Arial" w:cs="Arial"/>
          <w:lang w:val="sr-Cyrl-CS"/>
        </w:rPr>
        <w:t>у складу са чл.</w:t>
      </w:r>
      <w:proofErr w:type="gramEnd"/>
      <w:r>
        <w:rPr>
          <w:rFonts w:ascii="Arial" w:hAnsi="Arial" w:cs="Arial"/>
          <w:lang w:val="sr-Cyrl-CS"/>
        </w:rPr>
        <w:t xml:space="preserve">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Pr>
          <w:rFonts w:ascii="Arial" w:hAnsi="Arial" w:cs="Arial"/>
          <w:i/>
          <w:color w:val="auto"/>
          <w:lang w:val="sr-Cyrl-CS"/>
        </w:rPr>
        <w:t xml:space="preserve">Образац изјаве понуђача, дат је у поглављу </w:t>
      </w:r>
      <w:r>
        <w:rPr>
          <w:rFonts w:ascii="Arial" w:hAnsi="Arial" w:cs="Arial"/>
          <w:i/>
          <w:color w:val="auto"/>
        </w:rPr>
        <w:t>V</w:t>
      </w:r>
      <w:r>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color w:val="FF0000"/>
          <w:lang w:val="sr-Cyrl-CS"/>
        </w:rPr>
        <w:t xml:space="preserve"> </w:t>
      </w:r>
      <w:proofErr w:type="gramStart"/>
      <w:r>
        <w:rPr>
          <w:rFonts w:ascii="Arial" w:hAnsi="Arial" w:cs="Arial"/>
        </w:rPr>
        <w:t>којом</w:t>
      </w:r>
      <w:proofErr w:type="gramEnd"/>
      <w:r>
        <w:rPr>
          <w:rFonts w:ascii="Arial" w:hAnsi="Arial" w:cs="Arial"/>
        </w:rPr>
        <w:t xml:space="preserve"> под пуном материјалном и кривичном одговорношћу потврђује да испуњава услове за учешће у поступку јавне набавке из чл. 75. </w:t>
      </w:r>
      <w:proofErr w:type="gramStart"/>
      <w:r>
        <w:rPr>
          <w:rFonts w:ascii="Arial" w:hAnsi="Arial" w:cs="Arial"/>
        </w:rPr>
        <w:t>и</w:t>
      </w:r>
      <w:proofErr w:type="gramEnd"/>
      <w:r>
        <w:rPr>
          <w:rFonts w:ascii="Arial" w:hAnsi="Arial" w:cs="Arial"/>
        </w:rPr>
        <w:t xml:space="preserve"> 76. </w:t>
      </w:r>
      <w:proofErr w:type="gramStart"/>
      <w:r>
        <w:rPr>
          <w:rFonts w:ascii="Arial" w:hAnsi="Arial" w:cs="Arial"/>
        </w:rPr>
        <w:t>Закона, дефинисане овом конкурсном документацијом, осим услова из члана 75.</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1. </w:t>
      </w:r>
      <w:proofErr w:type="gramStart"/>
      <w:r>
        <w:rPr>
          <w:rFonts w:ascii="Arial" w:hAnsi="Arial" w:cs="Arial"/>
        </w:rPr>
        <w:t>тачка</w:t>
      </w:r>
      <w:proofErr w:type="gramEnd"/>
      <w:r>
        <w:rPr>
          <w:rFonts w:ascii="Arial" w:hAnsi="Arial" w:cs="Arial"/>
        </w:rPr>
        <w:t xml:space="preserve"> 5</w:t>
      </w:r>
      <w:r>
        <w:rPr>
          <w:rFonts w:ascii="Arial" w:hAnsi="Arial" w:cs="Arial"/>
          <w:lang w:val="sr-Cyrl-CS"/>
        </w:rPr>
        <w:t>)</w:t>
      </w:r>
      <w:r>
        <w:rPr>
          <w:rFonts w:ascii="Arial" w:hAnsi="Arial" w:cs="Arial"/>
        </w:rPr>
        <w:t xml:space="preserve"> Закона.</w:t>
      </w:r>
    </w:p>
    <w:p w:rsidR="00D07ABB" w:rsidRPr="00734B15" w:rsidRDefault="00D07ABB" w:rsidP="00734B15">
      <w:pPr>
        <w:pStyle w:val="ListParagraph"/>
        <w:jc w:val="both"/>
        <w:rPr>
          <w:rFonts w:ascii="Arial" w:hAnsi="Arial" w:cs="Arial"/>
        </w:rPr>
      </w:pPr>
      <w:proofErr w:type="gramStart"/>
      <w:r>
        <w:rPr>
          <w:rFonts w:ascii="Arial" w:hAnsi="Arial" w:cs="Arial"/>
        </w:rPr>
        <w:t>Понуђачи треба, поред изјаве, да доставе доказе који су наведени за испуњење додатних услова.</w:t>
      </w:r>
      <w:proofErr w:type="gramEnd"/>
    </w:p>
    <w:p w:rsidR="00D07ABB" w:rsidRPr="00734B15" w:rsidRDefault="00D07ABB" w:rsidP="00734B15">
      <w:pPr>
        <w:pStyle w:val="ListParagraph"/>
        <w:jc w:val="both"/>
        <w:rPr>
          <w:rFonts w:ascii="Arial" w:hAnsi="Arial" w:cs="Arial"/>
          <w:bCs/>
          <w:iCs/>
        </w:rPr>
      </w:pPr>
      <w:proofErr w:type="gramStart"/>
      <w:r>
        <w:rPr>
          <w:rFonts w:ascii="Arial" w:hAnsi="Arial" w:cs="Arial"/>
        </w:rPr>
        <w:t>Изјава мора да буде потписана од стране овлашћеног лица понуђача и оверена печатом.</w:t>
      </w:r>
      <w:proofErr w:type="gramEnd"/>
      <w:r>
        <w:t xml:space="preserve"> </w:t>
      </w:r>
      <w:proofErr w:type="gramStart"/>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D07ABB" w:rsidRDefault="00D07ABB" w:rsidP="00D07ABB">
      <w:pPr>
        <w:pStyle w:val="ListParagraph"/>
        <w:jc w:val="both"/>
        <w:rPr>
          <w:rFonts w:ascii="Arial" w:hAnsi="Arial" w:cs="Arial"/>
          <w:bCs/>
          <w:iCs/>
          <w:lang w:val="sr-Cyrl-CS"/>
        </w:rPr>
      </w:pPr>
      <w:r>
        <w:rPr>
          <w:rFonts w:ascii="Arial" w:hAnsi="Arial" w:cs="Arial"/>
          <w:b/>
          <w:bCs/>
          <w:iCs/>
          <w:color w:val="auto"/>
          <w:u w:val="single"/>
        </w:rPr>
        <w:t>Уколико понуду подноси група понуђача</w:t>
      </w:r>
      <w:r>
        <w:rPr>
          <w:rFonts w:ascii="Arial" w:hAnsi="Arial" w:cs="Arial"/>
          <w:bCs/>
          <w:iCs/>
          <w:color w:val="auto"/>
        </w:rPr>
        <w:t xml:space="preserve">, Изјава мора бити потписана од стране овлашћеног лица сваког понуђача из групе понуђача и оверена печатом. </w:t>
      </w:r>
    </w:p>
    <w:p w:rsidR="00D07ABB" w:rsidRPr="00734B15" w:rsidRDefault="00D07ABB" w:rsidP="00734B15">
      <w:pPr>
        <w:pStyle w:val="ListParagraph"/>
        <w:jc w:val="both"/>
        <w:rPr>
          <w:rFonts w:ascii="Arial" w:hAnsi="Arial" w:cs="Arial"/>
          <w:bCs/>
          <w:iCs/>
        </w:rPr>
      </w:pPr>
      <w:proofErr w:type="gramStart"/>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w:t>
      </w:r>
      <w:r>
        <w:rPr>
          <w:rFonts w:ascii="Arial" w:hAnsi="Arial" w:cs="Arial"/>
          <w:color w:val="auto"/>
          <w:lang w:val="sr-Cyrl-CS"/>
        </w:rPr>
        <w:t>(</w:t>
      </w:r>
      <w:r>
        <w:rPr>
          <w:rFonts w:ascii="Arial" w:hAnsi="Arial" w:cs="Arial"/>
          <w:i/>
          <w:color w:val="auto"/>
          <w:lang w:val="sr-Cyrl-CS"/>
        </w:rPr>
        <w:t>Образац изјав</w:t>
      </w:r>
      <w:r>
        <w:rPr>
          <w:rFonts w:ascii="Arial" w:hAnsi="Arial" w:cs="Arial"/>
          <w:i/>
          <w:color w:val="auto"/>
        </w:rPr>
        <w:t>е подизвођача, дат је у поглављу</w:t>
      </w:r>
      <w:r>
        <w:rPr>
          <w:rFonts w:ascii="Arial" w:hAnsi="Arial" w:cs="Arial"/>
          <w:i/>
          <w:color w:val="auto"/>
          <w:lang w:val="ru-RU"/>
        </w:rPr>
        <w:t xml:space="preserve"> </w:t>
      </w:r>
      <w:r>
        <w:rPr>
          <w:rFonts w:ascii="Arial" w:hAnsi="Arial" w:cs="Arial"/>
          <w:i/>
          <w:color w:val="auto"/>
        </w:rPr>
        <w:t>V</w:t>
      </w:r>
      <w:r>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bCs/>
          <w:iCs/>
          <w:lang w:val="sr-Cyrl-CS"/>
        </w:rPr>
        <w:t xml:space="preserve"> </w:t>
      </w:r>
      <w:r>
        <w:rPr>
          <w:rFonts w:ascii="Arial" w:hAnsi="Arial" w:cs="Arial"/>
          <w:bCs/>
          <w:iCs/>
        </w:rPr>
        <w:t>потписану од стране овлашћеног лица подизвођача и оверену печатом.</w:t>
      </w:r>
      <w:proofErr w:type="gramEnd"/>
      <w:r>
        <w:rPr>
          <w:rFonts w:ascii="Arial" w:hAnsi="Arial" w:cs="Arial"/>
          <w:bCs/>
          <w:iCs/>
        </w:rPr>
        <w:t xml:space="preserve"> </w:t>
      </w:r>
    </w:p>
    <w:p w:rsidR="00D07ABB" w:rsidRPr="00734B15" w:rsidRDefault="00D07ABB" w:rsidP="00734B15">
      <w:pPr>
        <w:pStyle w:val="ListParagraph"/>
        <w:jc w:val="both"/>
        <w:rPr>
          <w:rFonts w:ascii="Arial" w:hAnsi="Arial" w:cs="Arial"/>
          <w:bCs/>
          <w:i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r w:rsidRPr="00734B15">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r w:rsidRPr="00734B15">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D07ABB" w:rsidRDefault="00D07ABB" w:rsidP="00D07ABB">
      <w:pPr>
        <w:pStyle w:val="ListParagraph"/>
        <w:jc w:val="both"/>
        <w:rPr>
          <w:rFonts w:ascii="Arial" w:eastAsia="TimesNewRomanPSMT" w:hAnsi="Arial" w:cs="Arial"/>
          <w:bCs/>
        </w:rPr>
      </w:pPr>
      <w:r>
        <w:rPr>
          <w:rFonts w:ascii="Arial" w:hAnsi="Arial" w:cs="Arial"/>
          <w:color w:val="auto"/>
        </w:rPr>
        <w:t>Понуђач је дужан</w:t>
      </w:r>
      <w:r>
        <w:rPr>
          <w:rFonts w:ascii="Arial" w:eastAsia="TimesNewRomanPSMT" w:hAnsi="Arial" w:cs="Arial"/>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w:t>
      </w:r>
    </w:p>
    <w:p w:rsidR="00D07ABB" w:rsidRDefault="00D07ABB" w:rsidP="00D07ABB">
      <w:pPr>
        <w:jc w:val="both"/>
        <w:rPr>
          <w:rFonts w:ascii="Arial" w:hAnsi="Arial" w:cs="Arial"/>
          <w:color w:val="auto"/>
        </w:rPr>
      </w:pPr>
      <w:proofErr w:type="gramStart"/>
      <w:r>
        <w:rPr>
          <w:rFonts w:ascii="Arial" w:eastAsia="TimesNewRomanPSMT" w:hAnsi="Arial" w:cs="Arial"/>
          <w:bCs/>
        </w:rPr>
        <w:t>током</w:t>
      </w:r>
      <w:proofErr w:type="gramEnd"/>
      <w:r>
        <w:rPr>
          <w:rFonts w:ascii="Arial" w:eastAsia="TimesNewRomanPSMT" w:hAnsi="Arial" w:cs="Arial"/>
          <w:bCs/>
        </w:rPr>
        <w:t xml:space="preserve"> важења уговора о јавној набавци и да је документује на прописани начин.</w:t>
      </w:r>
    </w:p>
    <w:p w:rsidR="00D07ABB" w:rsidRDefault="00D07ABB" w:rsidP="00D07ABB">
      <w:pPr>
        <w:pStyle w:val="ListParagraph"/>
        <w:tabs>
          <w:tab w:val="left" w:pos="680"/>
        </w:tabs>
        <w:ind w:left="0"/>
        <w:jc w:val="both"/>
        <w:rPr>
          <w:rFonts w:ascii="Arial" w:eastAsia="TimesNewRomanPSMT" w:hAnsi="Arial" w:cs="Arial"/>
          <w:bCs/>
        </w:rPr>
      </w:pPr>
      <w:r>
        <w:rPr>
          <w:rFonts w:ascii="Arial" w:eastAsia="TimesNewRomanPSMT" w:hAnsi="Arial" w:cs="Arial"/>
          <w:bCs/>
        </w:rPr>
        <w:t xml:space="preserve">                                                                                                                     Стр.8</w:t>
      </w:r>
    </w:p>
    <w:p w:rsidR="00D07ABB" w:rsidRDefault="00D07ABB" w:rsidP="00D07ABB">
      <w:pPr>
        <w:pStyle w:val="ListParagraph"/>
        <w:shd w:val="clear" w:color="auto" w:fill="C6D9F1"/>
        <w:ind w:left="360"/>
        <w:jc w:val="center"/>
        <w:rPr>
          <w:rFonts w:ascii="Arial" w:hAnsi="Arial" w:cs="Arial"/>
          <w:bCs/>
          <w:iCs/>
        </w:rPr>
      </w:pPr>
      <w:r>
        <w:rPr>
          <w:rFonts w:ascii="Arial" w:hAnsi="Arial" w:cs="Arial"/>
          <w:b/>
          <w:bCs/>
          <w:i/>
          <w:iCs/>
          <w:lang w:val="ru-RU"/>
        </w:rPr>
        <w:lastRenderedPageBreak/>
        <w:t>3.</w:t>
      </w:r>
      <w:r>
        <w:rPr>
          <w:rFonts w:ascii="Arial" w:hAnsi="Arial" w:cs="Arial"/>
          <w:b/>
          <w:bCs/>
          <w:i/>
          <w:iCs/>
        </w:rPr>
        <w:t xml:space="preserve"> </w:t>
      </w:r>
      <w:proofErr w:type="gramStart"/>
      <w:r>
        <w:rPr>
          <w:rFonts w:ascii="Arial" w:hAnsi="Arial" w:cs="Arial"/>
          <w:b/>
          <w:bCs/>
          <w:i/>
          <w:iCs/>
        </w:rPr>
        <w:t>ОБРАЗАЦ ИЗЈАВЕ О ИСПУЊАВАЊУ УСЛОВА ИЗ ЧЛ.</w:t>
      </w:r>
      <w:proofErr w:type="gramEnd"/>
      <w:r>
        <w:rPr>
          <w:rFonts w:ascii="Arial" w:hAnsi="Arial" w:cs="Arial"/>
          <w:b/>
          <w:bCs/>
          <w:i/>
          <w:iCs/>
        </w:rPr>
        <w:t xml:space="preserve"> 75. И 76. ЗАКОНА</w:t>
      </w:r>
    </w:p>
    <w:p w:rsidR="00D07ABB" w:rsidRDefault="00D07ABB" w:rsidP="00D07ABB">
      <w:pPr>
        <w:pStyle w:val="ListParagraph"/>
        <w:shd w:val="clear" w:color="auto" w:fill="C6D9F1"/>
        <w:ind w:left="360"/>
        <w:jc w:val="center"/>
        <w:rPr>
          <w:rFonts w:ascii="Arial" w:hAnsi="Arial" w:cs="Arial"/>
          <w:bCs/>
          <w:iCs/>
        </w:rPr>
      </w:pPr>
    </w:p>
    <w:p w:rsidR="00D07ABB" w:rsidRDefault="00D07ABB" w:rsidP="00D07ABB">
      <w:pPr>
        <w:jc w:val="center"/>
        <w:rPr>
          <w:rFonts w:ascii="Arial" w:hAnsi="Arial" w:cs="Arial"/>
          <w:b/>
          <w:bCs/>
        </w:rPr>
      </w:pPr>
    </w:p>
    <w:p w:rsidR="00D07ABB" w:rsidRDefault="00D07ABB" w:rsidP="00D07ABB">
      <w:pPr>
        <w:jc w:val="center"/>
        <w:rPr>
          <w:rFonts w:ascii="Arial" w:hAnsi="Arial" w:cs="Arial"/>
          <w:b/>
          <w:bCs/>
        </w:rPr>
      </w:pPr>
      <w:r>
        <w:rPr>
          <w:rFonts w:ascii="Arial" w:hAnsi="Arial" w:cs="Arial"/>
          <w:b/>
          <w:bCs/>
        </w:rPr>
        <w:t>ИЗЈАВА ПОНУЂАЧА</w:t>
      </w:r>
    </w:p>
    <w:p w:rsidR="00D07ABB" w:rsidRDefault="00D07ABB" w:rsidP="00D07ABB">
      <w:pPr>
        <w:jc w:val="center"/>
        <w:rPr>
          <w:rFonts w:ascii="Arial" w:hAnsi="Arial" w:cs="Arial"/>
          <w:b/>
          <w:bCs/>
        </w:rPr>
      </w:pPr>
      <w:proofErr w:type="gramStart"/>
      <w:r>
        <w:rPr>
          <w:rFonts w:ascii="Arial" w:hAnsi="Arial" w:cs="Arial"/>
          <w:b/>
          <w:bCs/>
        </w:rPr>
        <w:t>О ИСПУЊАВАЊУ УСЛОВА ИЗ ЧЛ.</w:t>
      </w:r>
      <w:proofErr w:type="gramEnd"/>
      <w:r>
        <w:rPr>
          <w:rFonts w:ascii="Arial" w:hAnsi="Arial" w:cs="Arial"/>
          <w:b/>
          <w:bCs/>
        </w:rPr>
        <w:t xml:space="preserve"> 75. И 76. ЗАКОНА У ПОСТУПКУ ЈАВНЕ</w:t>
      </w:r>
    </w:p>
    <w:p w:rsidR="00D07ABB" w:rsidRDefault="00D07ABB" w:rsidP="00D07ABB">
      <w:pPr>
        <w:jc w:val="center"/>
        <w:rPr>
          <w:rFonts w:ascii="Arial" w:hAnsi="Arial" w:cs="Arial"/>
          <w:b/>
          <w:bCs/>
        </w:rPr>
      </w:pPr>
      <w:r>
        <w:rPr>
          <w:rFonts w:ascii="Arial" w:hAnsi="Arial" w:cs="Arial"/>
          <w:b/>
          <w:bCs/>
        </w:rPr>
        <w:t>НАБАВКЕ МАЛЕ ВРЕДНОСТИ</w:t>
      </w:r>
    </w:p>
    <w:p w:rsidR="00D07ABB" w:rsidRDefault="00D07ABB" w:rsidP="00D07ABB">
      <w:pPr>
        <w:jc w:val="center"/>
        <w:rPr>
          <w:rFonts w:ascii="Arial" w:hAnsi="Arial" w:cs="Arial"/>
          <w:b/>
          <w:bCs/>
        </w:rPr>
      </w:pPr>
    </w:p>
    <w:p w:rsidR="00D07ABB" w:rsidRDefault="00D07ABB" w:rsidP="00D07ABB">
      <w:pPr>
        <w:jc w:val="center"/>
        <w:rPr>
          <w:rFonts w:ascii="Arial" w:hAnsi="Arial" w:cs="Arial"/>
          <w:b/>
          <w:bCs/>
        </w:rPr>
      </w:pPr>
    </w:p>
    <w:p w:rsidR="00D07ABB" w:rsidRDefault="00D07ABB" w:rsidP="00D07ABB">
      <w:pPr>
        <w:jc w:val="both"/>
        <w:rPr>
          <w:rFonts w:ascii="Arial" w:hAnsi="Arial" w:cs="Arial"/>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D07ABB" w:rsidRDefault="00D07ABB" w:rsidP="00D07AB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D07ABB" w:rsidRDefault="00D07ABB" w:rsidP="00D07ABB">
      <w:pPr>
        <w:jc w:val="both"/>
        <w:rPr>
          <w:rFonts w:ascii="Arial" w:hAnsi="Arial" w:cs="Arial"/>
        </w:rPr>
      </w:pPr>
    </w:p>
    <w:p w:rsidR="00D07ABB" w:rsidRDefault="00D07ABB" w:rsidP="00D07ABB">
      <w:pPr>
        <w:jc w:val="center"/>
        <w:rPr>
          <w:rFonts w:ascii="Arial" w:hAnsi="Arial" w:cs="Arial"/>
          <w:b/>
        </w:rPr>
      </w:pPr>
      <w:r>
        <w:rPr>
          <w:rFonts w:ascii="Arial" w:hAnsi="Arial" w:cs="Arial"/>
          <w:b/>
        </w:rPr>
        <w:t>И З Ј А В У</w:t>
      </w:r>
    </w:p>
    <w:p w:rsidR="00D07ABB" w:rsidRDefault="00D07ABB" w:rsidP="00D07ABB">
      <w:pPr>
        <w:jc w:val="center"/>
        <w:rPr>
          <w:rFonts w:ascii="Arial" w:hAnsi="Arial" w:cs="Arial"/>
        </w:rPr>
      </w:pPr>
    </w:p>
    <w:p w:rsidR="00D07ABB" w:rsidRDefault="00D07ABB" w:rsidP="00D07ABB">
      <w:pPr>
        <w:jc w:val="both"/>
        <w:rPr>
          <w:rFonts w:ascii="Arial" w:hAnsi="Arial" w:cs="Arial"/>
          <w:i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lang w:val="sr-Cyrl-CS"/>
        </w:rPr>
        <w:t xml:space="preserve"> </w:t>
      </w:r>
      <w:r>
        <w:rPr>
          <w:rFonts w:ascii="Arial" w:hAnsi="Arial" w:cs="Arial"/>
        </w:rPr>
        <w:t>у поступку јавне набавке-  рад грађевинских машина на путевима на територији општине Љиг</w:t>
      </w:r>
      <w:r>
        <w:rPr>
          <w:rFonts w:ascii="Arial" w:hAnsi="Arial" w:cs="Arial"/>
          <w:i/>
          <w:lang w:val="sr-Cyrl-CS"/>
        </w:rPr>
        <w:t xml:space="preserve"> </w:t>
      </w:r>
      <w:r>
        <w:rPr>
          <w:rFonts w:ascii="Arial" w:hAnsi="Arial" w:cs="Arial"/>
          <w:lang w:val="sr-Cyrl-CS"/>
        </w:rPr>
        <w:t>б</w:t>
      </w:r>
      <w:r w:rsidR="00734B15">
        <w:rPr>
          <w:rFonts w:ascii="Arial" w:hAnsi="Arial" w:cs="Arial"/>
        </w:rPr>
        <w:t>рој 453-28/2016</w:t>
      </w:r>
      <w:r>
        <w:rPr>
          <w:rFonts w:ascii="Arial" w:hAnsi="Arial" w:cs="Arial"/>
        </w:rPr>
        <w:t xml:space="preserve">, испуњава све услове из чл. 75. </w:t>
      </w:r>
      <w:proofErr w:type="gramStart"/>
      <w:r>
        <w:rPr>
          <w:rFonts w:ascii="Arial" w:hAnsi="Arial" w:cs="Arial"/>
        </w:rPr>
        <w:t>и</w:t>
      </w:r>
      <w:proofErr w:type="gramEnd"/>
      <w:r>
        <w:rPr>
          <w:rFonts w:ascii="Arial" w:hAnsi="Arial" w:cs="Arial"/>
        </w:rPr>
        <w:t xml:space="preserve"> 76.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D07ABB" w:rsidRDefault="00D07ABB" w:rsidP="00D07ABB">
      <w:pPr>
        <w:pStyle w:val="ListParagraph"/>
        <w:numPr>
          <w:ilvl w:val="0"/>
          <w:numId w:val="3"/>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D07ABB" w:rsidRDefault="00D07ABB" w:rsidP="00D07ABB">
      <w:pPr>
        <w:pStyle w:val="ListParagraph"/>
        <w:numPr>
          <w:ilvl w:val="0"/>
          <w:numId w:val="3"/>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D07ABB" w:rsidRDefault="00D07ABB" w:rsidP="00D07ABB">
      <w:pPr>
        <w:pStyle w:val="ListParagraph"/>
        <w:numPr>
          <w:ilvl w:val="0"/>
          <w:numId w:val="3"/>
        </w:numPr>
        <w:jc w:val="both"/>
        <w:rPr>
          <w:rFonts w:ascii="Arial" w:hAnsi="Arial" w:cs="Arial"/>
          <w:bCs/>
          <w:iCs/>
          <w:lang w:val="sr-Cyrl-CS"/>
        </w:rPr>
      </w:pPr>
      <w:r>
        <w:rPr>
          <w:rFonts w:ascii="Arial" w:hAnsi="Arial" w:cs="Arial"/>
          <w:bCs/>
          <w:iCs/>
          <w:lang w:val="sr-Cyrl-CS"/>
        </w:rPr>
        <w:t>Понуђачу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D07ABB" w:rsidRDefault="00D07ABB" w:rsidP="00D07ABB">
      <w:pPr>
        <w:pStyle w:val="ListParagraph"/>
        <w:numPr>
          <w:ilvl w:val="0"/>
          <w:numId w:val="3"/>
        </w:numPr>
        <w:jc w:val="both"/>
        <w:rPr>
          <w:rFonts w:ascii="Arial" w:hAnsi="Arial" w:cs="Arial"/>
          <w:color w:val="auto"/>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D07ABB" w:rsidRDefault="00D07ABB" w:rsidP="00D07ABB">
      <w:pPr>
        <w:pStyle w:val="ListParagraph"/>
        <w:numPr>
          <w:ilvl w:val="0"/>
          <w:numId w:val="3"/>
        </w:numPr>
        <w:jc w:val="both"/>
        <w:rPr>
          <w:rFonts w:ascii="Arial" w:hAnsi="Arial" w:cs="Arial"/>
          <w:iCs/>
        </w:rPr>
      </w:pPr>
      <w:r>
        <w:rPr>
          <w:rFonts w:ascii="Arial" w:hAnsi="Arial" w:cs="Arial"/>
          <w:color w:val="auto"/>
          <w:lang w:val="sr-Cyrl-CS"/>
        </w:rPr>
        <w:t>Понуђач је п</w:t>
      </w:r>
      <w:r>
        <w:rPr>
          <w:rFonts w:ascii="Arial" w:hAnsi="Arial" w:cs="Arial"/>
          <w:color w:val="auto"/>
        </w:rPr>
        <w:t>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D07ABB" w:rsidRDefault="00D07ABB" w:rsidP="00D07ABB">
      <w:pPr>
        <w:pStyle w:val="ListParagraph"/>
        <w:numPr>
          <w:ilvl w:val="0"/>
          <w:numId w:val="3"/>
        </w:numPr>
        <w:jc w:val="both"/>
        <w:rPr>
          <w:rFonts w:ascii="Arial" w:hAnsi="Arial" w:cs="Arial"/>
          <w:i/>
          <w:lang w:val="sr-Cyrl-CS"/>
        </w:rPr>
      </w:pPr>
      <w:r>
        <w:rPr>
          <w:rFonts w:ascii="Arial" w:hAnsi="Arial" w:cs="Arial"/>
          <w:iCs/>
        </w:rPr>
        <w:t xml:space="preserve">Понуђач испуњава додатне услове </w:t>
      </w:r>
    </w:p>
    <w:p w:rsidR="00D07ABB" w:rsidRDefault="00D07ABB" w:rsidP="00D07ABB">
      <w:pPr>
        <w:pStyle w:val="ListParagraph"/>
        <w:ind w:left="1440"/>
        <w:jc w:val="both"/>
        <w:rPr>
          <w:rFonts w:ascii="Arial" w:hAnsi="Arial" w:cs="Arial"/>
          <w:i/>
          <w:lang w:val="sr-Cyrl-CS"/>
        </w:rPr>
      </w:pPr>
      <w:r>
        <w:rPr>
          <w:rFonts w:ascii="Arial" w:hAnsi="Arial" w:cs="Arial"/>
          <w:iCs/>
        </w:rPr>
        <w:t>НАПОМЕНА: доставити доказе о испуњењу додатних услова</w:t>
      </w:r>
    </w:p>
    <w:p w:rsidR="00D07ABB" w:rsidRDefault="00D07ABB" w:rsidP="00D07ABB">
      <w:pPr>
        <w:jc w:val="both"/>
        <w:rPr>
          <w:rFonts w:ascii="Arial" w:hAnsi="Arial" w:cs="Arial"/>
          <w:i/>
          <w:lang w:val="sr-Cyrl-CS"/>
        </w:rPr>
      </w:pPr>
    </w:p>
    <w:p w:rsidR="00D07ABB" w:rsidRDefault="00D07ABB" w:rsidP="00D07ABB">
      <w:pPr>
        <w:jc w:val="both"/>
        <w:rPr>
          <w:rFonts w:ascii="Arial" w:hAnsi="Arial" w:cs="Arial"/>
          <w:i/>
          <w:lang w:val="sr-Cyrl-CS"/>
        </w:rPr>
      </w:pPr>
    </w:p>
    <w:p w:rsidR="00D07ABB" w:rsidRDefault="00D07ABB" w:rsidP="00D07ABB">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Понуђач:</w:t>
      </w:r>
    </w:p>
    <w:p w:rsidR="00D07ABB" w:rsidRDefault="00D07ABB" w:rsidP="00D07ABB">
      <w:pPr>
        <w:rPr>
          <w:rFonts w:ascii="Arial" w:hAnsi="Arial" w:cs="Arial"/>
          <w:b/>
          <w:bCs/>
          <w:i/>
          <w:color w:val="auto"/>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D07ABB" w:rsidRDefault="00D07ABB" w:rsidP="00D07ABB">
      <w:pPr>
        <w:pStyle w:val="BodyText2"/>
        <w:spacing w:line="100" w:lineRule="atLeast"/>
        <w:jc w:val="both"/>
        <w:rPr>
          <w:rFonts w:ascii="Arial" w:hAnsi="Arial" w:cs="Arial"/>
          <w:b/>
          <w:bCs/>
          <w:i/>
          <w:color w:val="auto"/>
        </w:rPr>
      </w:pPr>
    </w:p>
    <w:p w:rsidR="00D07ABB" w:rsidRDefault="00D07ABB" w:rsidP="00D07ABB">
      <w:pPr>
        <w:pStyle w:val="ListParagraph"/>
        <w:ind w:left="0"/>
        <w:jc w:val="both"/>
        <w:rPr>
          <w:rFonts w:ascii="Arial" w:hAnsi="Arial" w:cs="Arial"/>
          <w:bCs/>
          <w:i/>
          <w:iCs/>
          <w:color w:val="auto"/>
        </w:rPr>
      </w:pPr>
      <w:r>
        <w:rPr>
          <w:rFonts w:ascii="Arial" w:hAnsi="Arial" w:cs="Arial"/>
          <w:b/>
          <w:bCs/>
          <w:i/>
          <w:color w:val="auto"/>
        </w:rPr>
        <w:t>Напомена:</w:t>
      </w:r>
      <w:r>
        <w:rPr>
          <w:rFonts w:ascii="Arial" w:hAnsi="Arial" w:cs="Arial"/>
          <w:bCs/>
          <w:i/>
          <w:color w:val="auto"/>
        </w:rPr>
        <w:t xml:space="preserve"> </w:t>
      </w: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 </w:t>
      </w:r>
    </w:p>
    <w:p w:rsidR="00D07ABB" w:rsidRDefault="00D07ABB" w:rsidP="00D07ABB">
      <w:pPr>
        <w:pStyle w:val="ListParagraph"/>
        <w:ind w:left="0"/>
        <w:jc w:val="both"/>
        <w:rPr>
          <w:rFonts w:ascii="Arial" w:hAnsi="Arial" w:cs="Arial"/>
          <w:bCs/>
          <w:i/>
          <w:iCs/>
          <w:color w:val="FF0000"/>
        </w:rPr>
      </w:pPr>
    </w:p>
    <w:p w:rsidR="00D07ABB" w:rsidRDefault="00D07ABB" w:rsidP="00D07ABB">
      <w:pPr>
        <w:pStyle w:val="ListParagraph"/>
        <w:ind w:left="0"/>
        <w:jc w:val="both"/>
        <w:rPr>
          <w:rFonts w:ascii="Arial" w:hAnsi="Arial" w:cs="Arial"/>
          <w:bCs/>
          <w:i/>
          <w:iCs/>
          <w:color w:val="FF0000"/>
        </w:rPr>
      </w:pPr>
    </w:p>
    <w:p w:rsidR="00D07ABB" w:rsidRPr="00D07ABB" w:rsidRDefault="00D07ABB" w:rsidP="00D07ABB">
      <w:pPr>
        <w:rPr>
          <w:rFonts w:ascii="Arial" w:hAnsi="Arial" w:cs="Arial"/>
          <w:b/>
          <w:bCs/>
        </w:rPr>
      </w:pPr>
    </w:p>
    <w:p w:rsidR="00D07ABB" w:rsidRDefault="00D07ABB" w:rsidP="00D07ABB">
      <w:pPr>
        <w:jc w:val="center"/>
        <w:rPr>
          <w:rFonts w:ascii="Arial" w:hAnsi="Arial" w:cs="Arial"/>
          <w:b/>
          <w:bCs/>
        </w:rPr>
      </w:pPr>
      <w:r>
        <w:rPr>
          <w:rFonts w:ascii="Arial" w:hAnsi="Arial" w:cs="Arial"/>
          <w:b/>
          <w:bCs/>
        </w:rPr>
        <w:t xml:space="preserve">                                                                                                   Стр.9</w:t>
      </w:r>
    </w:p>
    <w:p w:rsidR="00D07ABB" w:rsidRDefault="00D07ABB" w:rsidP="00D07ABB">
      <w:pPr>
        <w:jc w:val="center"/>
        <w:rPr>
          <w:rFonts w:ascii="Arial" w:hAnsi="Arial" w:cs="Arial"/>
          <w:b/>
          <w:bCs/>
        </w:rPr>
      </w:pPr>
    </w:p>
    <w:p w:rsidR="00D07ABB" w:rsidRDefault="00D07ABB" w:rsidP="00D07ABB">
      <w:pPr>
        <w:jc w:val="center"/>
        <w:rPr>
          <w:rFonts w:ascii="Arial" w:hAnsi="Arial" w:cs="Arial"/>
          <w:b/>
          <w:bCs/>
        </w:rPr>
      </w:pPr>
      <w:r>
        <w:rPr>
          <w:rFonts w:ascii="Arial" w:hAnsi="Arial" w:cs="Arial"/>
          <w:b/>
          <w:bCs/>
        </w:rPr>
        <w:lastRenderedPageBreak/>
        <w:t>ИЗЈАВА ПОДИЗВОЂАЧА</w:t>
      </w:r>
    </w:p>
    <w:p w:rsidR="00D07ABB" w:rsidRDefault="00D07ABB" w:rsidP="00D07ABB">
      <w:pPr>
        <w:jc w:val="center"/>
        <w:rPr>
          <w:rFonts w:ascii="Arial" w:hAnsi="Arial" w:cs="Arial"/>
          <w:b/>
          <w:bCs/>
        </w:rPr>
      </w:pPr>
      <w:proofErr w:type="gramStart"/>
      <w:r>
        <w:rPr>
          <w:rFonts w:ascii="Arial" w:hAnsi="Arial" w:cs="Arial"/>
          <w:b/>
          <w:bCs/>
        </w:rPr>
        <w:t>О ИСПУЊАВАЊУ УСЛОВА ИЗ ЧЛ.</w:t>
      </w:r>
      <w:proofErr w:type="gramEnd"/>
      <w:r>
        <w:rPr>
          <w:rFonts w:ascii="Arial" w:hAnsi="Arial" w:cs="Arial"/>
          <w:b/>
          <w:bCs/>
        </w:rPr>
        <w:t xml:space="preserve"> 75. ЗАКОНА У ПОСТУПКУ ЈАВНЕ</w:t>
      </w:r>
    </w:p>
    <w:p w:rsidR="00D07ABB" w:rsidRDefault="00D07ABB" w:rsidP="00D07ABB">
      <w:pPr>
        <w:jc w:val="center"/>
        <w:rPr>
          <w:rFonts w:ascii="Arial" w:hAnsi="Arial" w:cs="Arial"/>
          <w:b/>
          <w:bCs/>
        </w:rPr>
      </w:pPr>
      <w:r>
        <w:rPr>
          <w:rFonts w:ascii="Arial" w:hAnsi="Arial" w:cs="Arial"/>
          <w:b/>
          <w:bCs/>
        </w:rPr>
        <w:t>НАБАВКЕ МАЛЕ ВРЕДНОСТИ</w:t>
      </w:r>
    </w:p>
    <w:p w:rsidR="00D07ABB" w:rsidRDefault="00D07ABB" w:rsidP="00D07ABB">
      <w:pPr>
        <w:jc w:val="center"/>
        <w:rPr>
          <w:rFonts w:ascii="Arial" w:hAnsi="Arial" w:cs="Arial"/>
          <w:b/>
          <w:bCs/>
        </w:rPr>
      </w:pPr>
    </w:p>
    <w:p w:rsidR="00D07ABB" w:rsidRDefault="00D07ABB" w:rsidP="00D07ABB">
      <w:pPr>
        <w:jc w:val="center"/>
        <w:rPr>
          <w:rFonts w:ascii="Arial" w:hAnsi="Arial" w:cs="Arial"/>
          <w:b/>
          <w:bCs/>
        </w:rPr>
      </w:pPr>
    </w:p>
    <w:p w:rsidR="00D07ABB" w:rsidRDefault="00D07ABB" w:rsidP="00D07ABB">
      <w:pPr>
        <w:jc w:val="both"/>
        <w:rPr>
          <w:rFonts w:ascii="Arial" w:hAnsi="Arial" w:cs="Arial"/>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w:t>
      </w:r>
      <w:r>
        <w:rPr>
          <w:rFonts w:ascii="Arial" w:hAnsi="Arial" w:cs="Arial"/>
          <w:lang w:val="sr-Cyrl-CS"/>
        </w:rPr>
        <w:t xml:space="preserve">као заступник подизвођача, </w:t>
      </w:r>
      <w:r>
        <w:rPr>
          <w:rFonts w:ascii="Arial" w:hAnsi="Arial" w:cs="Arial"/>
        </w:rPr>
        <w:t>дајем следећу</w:t>
      </w:r>
    </w:p>
    <w:p w:rsidR="00D07ABB" w:rsidRDefault="00D07ABB" w:rsidP="00D07AB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D07ABB" w:rsidRDefault="00D07ABB" w:rsidP="00D07ABB">
      <w:pPr>
        <w:jc w:val="both"/>
        <w:rPr>
          <w:rFonts w:ascii="Arial" w:hAnsi="Arial" w:cs="Arial"/>
        </w:rPr>
      </w:pPr>
    </w:p>
    <w:p w:rsidR="00D07ABB" w:rsidRDefault="00D07ABB" w:rsidP="00D07ABB">
      <w:pPr>
        <w:jc w:val="center"/>
        <w:rPr>
          <w:rFonts w:ascii="Arial" w:hAnsi="Arial" w:cs="Arial"/>
          <w:b/>
        </w:rPr>
      </w:pPr>
      <w:r>
        <w:rPr>
          <w:rFonts w:ascii="Arial" w:hAnsi="Arial" w:cs="Arial"/>
          <w:b/>
        </w:rPr>
        <w:t>И З Ј А В У</w:t>
      </w:r>
    </w:p>
    <w:p w:rsidR="00D07ABB" w:rsidRDefault="00D07ABB" w:rsidP="00D07ABB">
      <w:pPr>
        <w:jc w:val="center"/>
        <w:rPr>
          <w:rFonts w:ascii="Arial" w:hAnsi="Arial" w:cs="Arial"/>
        </w:rPr>
      </w:pPr>
    </w:p>
    <w:p w:rsidR="00D07ABB" w:rsidRDefault="00D07ABB" w:rsidP="00D07ABB">
      <w:pPr>
        <w:jc w:val="both"/>
        <w:rPr>
          <w:rFonts w:ascii="Arial" w:hAnsi="Arial" w:cs="Arial"/>
          <w:iCs/>
          <w:lang w:val="sr-Cyrl-CS"/>
        </w:rPr>
      </w:pPr>
      <w:proofErr w:type="gramStart"/>
      <w:r>
        <w:rPr>
          <w:rFonts w:ascii="Arial" w:hAnsi="Arial" w:cs="Arial"/>
        </w:rPr>
        <w:t>Подизвођач</w:t>
      </w:r>
      <w:r>
        <w:rPr>
          <w:rFonts w:ascii="Arial" w:hAnsi="Arial" w:cs="Arial"/>
          <w:i/>
        </w:rPr>
        <w:t>_____________________________________</w:t>
      </w:r>
      <w:r>
        <w:rPr>
          <w:rFonts w:ascii="Arial" w:hAnsi="Arial" w:cs="Arial"/>
        </w:rPr>
        <w:t>______</w:t>
      </w:r>
      <w:r>
        <w:rPr>
          <w:rFonts w:ascii="Arial" w:hAnsi="Arial" w:cs="Arial"/>
          <w:i/>
          <w:lang w:val="sr-Cyrl-CS"/>
        </w:rPr>
        <w:t xml:space="preserve"> </w:t>
      </w:r>
      <w:r>
        <w:rPr>
          <w:rFonts w:ascii="Arial" w:hAnsi="Arial" w:cs="Arial"/>
        </w:rPr>
        <w:t>у поступку јавне набавке- рад грађевинских машина на путевима на територији општине Љиг</w:t>
      </w:r>
      <w:r>
        <w:rPr>
          <w:rFonts w:ascii="Arial" w:hAnsi="Arial" w:cs="Arial"/>
          <w:i/>
          <w:lang w:val="sr-Cyrl-CS"/>
        </w:rPr>
        <w:t xml:space="preserve"> </w:t>
      </w:r>
      <w:r>
        <w:rPr>
          <w:rFonts w:ascii="Arial" w:hAnsi="Arial" w:cs="Arial"/>
          <w:lang w:val="sr-Cyrl-CS"/>
        </w:rPr>
        <w:t>б</w:t>
      </w:r>
      <w:r w:rsidR="00734B15">
        <w:rPr>
          <w:rFonts w:ascii="Arial" w:hAnsi="Arial" w:cs="Arial"/>
        </w:rPr>
        <w:t>рој 453-28/2016</w:t>
      </w:r>
      <w:r>
        <w:rPr>
          <w:rFonts w:ascii="Arial" w:hAnsi="Arial" w:cs="Arial"/>
        </w:rPr>
        <w:t>, испуњава све услове из чл.</w:t>
      </w:r>
      <w:proofErr w:type="gramEnd"/>
      <w:r>
        <w:rPr>
          <w:rFonts w:ascii="Arial" w:hAnsi="Arial" w:cs="Arial"/>
        </w:rPr>
        <w:t xml:space="preserve">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D07ABB" w:rsidRDefault="00D07ABB" w:rsidP="00D07ABB">
      <w:pPr>
        <w:pStyle w:val="ListParagraph"/>
        <w:numPr>
          <w:ilvl w:val="0"/>
          <w:numId w:val="4"/>
        </w:numPr>
        <w:jc w:val="both"/>
        <w:rPr>
          <w:rFonts w:ascii="Arial" w:hAnsi="Arial" w:cs="Arial"/>
          <w:iCs/>
          <w:lang w:val="sr-Cyrl-CS"/>
        </w:rPr>
      </w:pPr>
      <w:r>
        <w:rPr>
          <w:rFonts w:ascii="Arial" w:hAnsi="Arial" w:cs="Arial"/>
          <w:iCs/>
          <w:lang w:val="sr-Cyrl-CS"/>
        </w:rPr>
        <w:t>Подизвођач је р</w:t>
      </w:r>
      <w:r>
        <w:rPr>
          <w:rFonts w:ascii="Arial" w:hAnsi="Arial" w:cs="Arial"/>
          <w:iCs/>
        </w:rPr>
        <w:t>егистрован код надлежног органа, односно уписан у одговарајући регистар;</w:t>
      </w:r>
    </w:p>
    <w:p w:rsidR="00D07ABB" w:rsidRDefault="00D07ABB" w:rsidP="00D07ABB">
      <w:pPr>
        <w:pStyle w:val="ListParagraph"/>
        <w:numPr>
          <w:ilvl w:val="0"/>
          <w:numId w:val="4"/>
        </w:numPr>
        <w:jc w:val="both"/>
        <w:rPr>
          <w:rFonts w:ascii="Arial" w:hAnsi="Arial" w:cs="Arial"/>
          <w:bCs/>
          <w:iCs/>
          <w:lang w:val="sr-Cyrl-CS"/>
        </w:rPr>
      </w:pPr>
      <w:r>
        <w:rPr>
          <w:rFonts w:ascii="Arial" w:hAnsi="Arial" w:cs="Arial"/>
          <w:iCs/>
          <w:lang w:val="sr-Cyrl-CS"/>
        </w:rPr>
        <w:t>П</w:t>
      </w:r>
      <w:r>
        <w:rPr>
          <w:rFonts w:ascii="Arial" w:hAnsi="Arial" w:cs="Arial"/>
          <w:lang w:val="sr-Cyrl-CS"/>
        </w:rPr>
        <w:t>одизвођач</w:t>
      </w:r>
      <w:r>
        <w:rPr>
          <w:rFonts w:ascii="Arial" w:hAnsi="Arial" w:cs="Arial"/>
          <w:iCs/>
          <w:lang w:val="sr-Cyrl-CS"/>
        </w:rPr>
        <w:t xml:space="preserve">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D07ABB" w:rsidRDefault="00D07ABB" w:rsidP="00D07ABB">
      <w:pPr>
        <w:pStyle w:val="ListParagraph"/>
        <w:numPr>
          <w:ilvl w:val="0"/>
          <w:numId w:val="4"/>
        </w:numPr>
        <w:jc w:val="both"/>
        <w:rPr>
          <w:rFonts w:ascii="Arial" w:hAnsi="Arial" w:cs="Arial"/>
          <w:bCs/>
          <w:iCs/>
          <w:lang w:val="sr-Cyrl-CS"/>
        </w:rPr>
      </w:pPr>
      <w:r>
        <w:rPr>
          <w:rFonts w:ascii="Arial" w:hAnsi="Arial" w:cs="Arial"/>
          <w:bCs/>
          <w:iCs/>
          <w:lang w:val="sr-Cyrl-CS"/>
        </w:rPr>
        <w:t>П</w:t>
      </w:r>
      <w:r>
        <w:rPr>
          <w:rFonts w:ascii="Arial" w:hAnsi="Arial" w:cs="Arial"/>
          <w:lang w:val="sr-Cyrl-CS"/>
        </w:rPr>
        <w:t>одизвођачу</w:t>
      </w:r>
      <w:r>
        <w:rPr>
          <w:rFonts w:ascii="Arial" w:hAnsi="Arial" w:cs="Arial"/>
          <w:bCs/>
          <w:iCs/>
          <w:lang w:val="sr-Cyrl-CS"/>
        </w:rPr>
        <w:t xml:space="preserve">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D07ABB" w:rsidRDefault="00D07ABB" w:rsidP="00D07ABB">
      <w:pPr>
        <w:pStyle w:val="ListParagraph"/>
        <w:numPr>
          <w:ilvl w:val="0"/>
          <w:numId w:val="4"/>
        </w:numPr>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
          <w:lang w:val="sr-Cyrl-CS"/>
        </w:rPr>
        <w:t>.</w:t>
      </w:r>
    </w:p>
    <w:p w:rsidR="00D07ABB" w:rsidRDefault="00D07ABB" w:rsidP="00D07ABB">
      <w:pPr>
        <w:jc w:val="both"/>
        <w:rPr>
          <w:rFonts w:ascii="Arial" w:hAnsi="Arial" w:cs="Arial"/>
          <w:i/>
          <w:lang w:val="sr-Cyrl-CS"/>
        </w:rPr>
      </w:pPr>
    </w:p>
    <w:p w:rsidR="00D07ABB" w:rsidRDefault="00D07ABB" w:rsidP="00D07ABB">
      <w:pPr>
        <w:jc w:val="both"/>
        <w:rPr>
          <w:rFonts w:ascii="Arial" w:hAnsi="Arial" w:cs="Arial"/>
          <w:i/>
          <w:lang w:val="sr-Cyrl-CS"/>
        </w:rPr>
      </w:pPr>
    </w:p>
    <w:p w:rsidR="00D07ABB" w:rsidRDefault="00D07ABB" w:rsidP="00D07ABB">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w:t>
      </w:r>
      <w:r>
        <w:rPr>
          <w:rFonts w:ascii="Arial" w:hAnsi="Arial" w:cs="Arial"/>
          <w:i/>
        </w:rPr>
        <w:t>одизвођач</w:t>
      </w:r>
      <w:r>
        <w:rPr>
          <w:rFonts w:ascii="Arial" w:hAnsi="Arial" w:cs="Arial"/>
        </w:rPr>
        <w:t>:</w:t>
      </w:r>
    </w:p>
    <w:p w:rsidR="00D07ABB" w:rsidRDefault="00D07ABB" w:rsidP="00D07ABB">
      <w:pPr>
        <w:rPr>
          <w:rFonts w:ascii="Arial" w:hAnsi="Arial" w:cs="Arial"/>
          <w:b/>
          <w:bCs/>
          <w:i/>
          <w:color w:val="auto"/>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D07ABB" w:rsidRDefault="00D07ABB" w:rsidP="00D07ABB">
      <w:pPr>
        <w:pStyle w:val="BodyText2"/>
        <w:spacing w:line="100" w:lineRule="atLeast"/>
        <w:jc w:val="both"/>
        <w:rPr>
          <w:rFonts w:ascii="Arial" w:hAnsi="Arial" w:cs="Arial"/>
          <w:b/>
          <w:bCs/>
          <w:i/>
          <w:color w:val="auto"/>
        </w:rPr>
      </w:pPr>
    </w:p>
    <w:p w:rsidR="00D07ABB" w:rsidRDefault="00D07ABB" w:rsidP="00D07ABB">
      <w:pPr>
        <w:pStyle w:val="ListParagraph"/>
        <w:ind w:left="0"/>
        <w:jc w:val="both"/>
        <w:rPr>
          <w:rFonts w:ascii="Arial" w:hAnsi="Arial" w:cs="Arial"/>
          <w:bCs/>
          <w:i/>
          <w:iCs/>
          <w:color w:val="auto"/>
          <w:lang w:val="sr-Cyrl-CS"/>
        </w:rPr>
      </w:pPr>
      <w:r>
        <w:rPr>
          <w:rFonts w:ascii="Arial" w:hAnsi="Arial" w:cs="Arial"/>
          <w:b/>
          <w:bCs/>
          <w:i/>
          <w:iCs/>
          <w:color w:val="auto"/>
          <w:u w:val="single"/>
        </w:rPr>
        <w:t>Уколико понуђач подноси понуду са подизвођачем</w:t>
      </w:r>
      <w:r>
        <w:rPr>
          <w:rFonts w:ascii="Arial" w:hAnsi="Arial" w:cs="Arial"/>
          <w:bCs/>
          <w:i/>
          <w:iCs/>
          <w:color w:val="auto"/>
        </w:rPr>
        <w:t xml:space="preserve">, Изјава мора бити потписана од стране овлашћеног лица подизвођача и оверена печатом. </w:t>
      </w:r>
    </w:p>
    <w:p w:rsidR="00D07ABB" w:rsidRDefault="00D07ABB" w:rsidP="00D07ABB">
      <w:pPr>
        <w:pStyle w:val="BodyText2"/>
        <w:spacing w:line="100" w:lineRule="atLeast"/>
        <w:jc w:val="both"/>
        <w:rPr>
          <w:rFonts w:ascii="Arial" w:hAnsi="Arial" w:cs="Arial"/>
          <w:b/>
          <w:bCs/>
          <w:i/>
          <w:color w:val="auto"/>
        </w:rPr>
      </w:pPr>
    </w:p>
    <w:p w:rsidR="00D07ABB" w:rsidRDefault="00D07ABB" w:rsidP="00D07ABB">
      <w:pPr>
        <w:pStyle w:val="BodyText2"/>
        <w:spacing w:line="100" w:lineRule="atLeast"/>
        <w:jc w:val="both"/>
        <w:rPr>
          <w:rFonts w:ascii="Arial" w:hAnsi="Arial" w:cs="Arial"/>
          <w:b/>
          <w:bCs/>
          <w:i/>
          <w:color w:val="auto"/>
        </w:rPr>
      </w:pPr>
    </w:p>
    <w:p w:rsidR="00D07ABB" w:rsidRDefault="00D07ABB" w:rsidP="00D07ABB">
      <w:pPr>
        <w:pStyle w:val="BodyText2"/>
        <w:spacing w:line="100" w:lineRule="atLeast"/>
        <w:jc w:val="both"/>
        <w:rPr>
          <w:rFonts w:ascii="Arial" w:hAnsi="Arial" w:cs="Arial"/>
          <w:b/>
          <w:bCs/>
          <w:i/>
          <w:color w:val="auto"/>
        </w:rPr>
      </w:pPr>
    </w:p>
    <w:p w:rsidR="00D07ABB" w:rsidRDefault="00D07ABB" w:rsidP="00D07ABB">
      <w:pPr>
        <w:pStyle w:val="BodyText2"/>
        <w:spacing w:line="100" w:lineRule="atLeast"/>
        <w:jc w:val="both"/>
        <w:rPr>
          <w:rFonts w:ascii="Arial" w:hAnsi="Arial" w:cs="Arial"/>
          <w:b/>
          <w:bCs/>
          <w:i/>
          <w:color w:val="auto"/>
        </w:rPr>
      </w:pPr>
    </w:p>
    <w:p w:rsidR="00D07ABB" w:rsidRDefault="00D07ABB" w:rsidP="00D07ABB">
      <w:pPr>
        <w:pStyle w:val="BodyText2"/>
        <w:spacing w:line="100" w:lineRule="atLeast"/>
        <w:jc w:val="both"/>
        <w:rPr>
          <w:rFonts w:ascii="Arial" w:hAnsi="Arial" w:cs="Arial"/>
          <w:b/>
          <w:bCs/>
          <w:i/>
          <w:color w:val="auto"/>
          <w:lang w:val="ru-RU"/>
        </w:rPr>
      </w:pPr>
    </w:p>
    <w:p w:rsidR="00D07ABB" w:rsidRDefault="00D07ABB" w:rsidP="00D07ABB">
      <w:pPr>
        <w:pStyle w:val="BodyText2"/>
        <w:spacing w:line="100" w:lineRule="atLeast"/>
        <w:jc w:val="both"/>
        <w:rPr>
          <w:rFonts w:ascii="Arial" w:hAnsi="Arial" w:cs="Arial"/>
          <w:b/>
          <w:bCs/>
          <w:i/>
          <w:color w:val="auto"/>
          <w:lang w:val="ru-RU"/>
        </w:rPr>
      </w:pPr>
    </w:p>
    <w:p w:rsidR="00D07ABB" w:rsidRDefault="00D07ABB" w:rsidP="00D07ABB">
      <w:pPr>
        <w:pStyle w:val="BodyText2"/>
        <w:spacing w:line="100" w:lineRule="atLeast"/>
        <w:jc w:val="both"/>
        <w:rPr>
          <w:rFonts w:ascii="Arial" w:hAnsi="Arial" w:cs="Arial"/>
          <w:b/>
          <w:bCs/>
          <w:i/>
          <w:color w:val="auto"/>
          <w:lang w:val="ru-RU"/>
        </w:rPr>
      </w:pPr>
    </w:p>
    <w:p w:rsidR="00D07ABB" w:rsidRDefault="00D07ABB" w:rsidP="00D07ABB">
      <w:pPr>
        <w:pStyle w:val="BodyText2"/>
        <w:spacing w:line="100" w:lineRule="atLeast"/>
        <w:jc w:val="both"/>
        <w:rPr>
          <w:rFonts w:ascii="Arial" w:hAnsi="Arial" w:cs="Arial"/>
          <w:b/>
          <w:bCs/>
          <w:i/>
          <w:color w:val="auto"/>
          <w:lang w:val="ru-RU"/>
        </w:rPr>
      </w:pPr>
    </w:p>
    <w:p w:rsidR="00D07ABB" w:rsidRDefault="00D07ABB" w:rsidP="00D07ABB">
      <w:pPr>
        <w:pStyle w:val="BodyText2"/>
        <w:spacing w:line="100" w:lineRule="atLeast"/>
        <w:jc w:val="both"/>
        <w:rPr>
          <w:rFonts w:ascii="Arial" w:hAnsi="Arial" w:cs="Arial"/>
          <w:b/>
          <w:bCs/>
          <w:i/>
          <w:color w:val="auto"/>
        </w:rPr>
      </w:pPr>
    </w:p>
    <w:p w:rsidR="00D07ABB" w:rsidRDefault="00D07ABB" w:rsidP="00D07ABB">
      <w:pPr>
        <w:pStyle w:val="BodyText2"/>
        <w:spacing w:line="100" w:lineRule="atLeast"/>
        <w:jc w:val="both"/>
        <w:rPr>
          <w:rFonts w:ascii="Arial" w:hAnsi="Arial" w:cs="Arial"/>
          <w:b/>
          <w:bCs/>
          <w:i/>
          <w:color w:val="auto"/>
        </w:rPr>
      </w:pPr>
      <w:r>
        <w:rPr>
          <w:rFonts w:ascii="Arial" w:hAnsi="Arial" w:cs="Arial"/>
          <w:b/>
          <w:bCs/>
          <w:i/>
          <w:color w:val="auto"/>
        </w:rPr>
        <w:t xml:space="preserve">                                                                                                              Стр.10</w:t>
      </w:r>
    </w:p>
    <w:p w:rsidR="00D07ABB" w:rsidRPr="00D07ABB" w:rsidRDefault="00D07ABB" w:rsidP="00D07ABB">
      <w:pPr>
        <w:pStyle w:val="BodyText2"/>
        <w:spacing w:line="100" w:lineRule="atLeast"/>
        <w:jc w:val="both"/>
        <w:rPr>
          <w:rFonts w:ascii="Arial" w:hAnsi="Arial" w:cs="Arial"/>
          <w:b/>
          <w:bCs/>
          <w:i/>
          <w:color w:val="auto"/>
        </w:rPr>
      </w:pPr>
    </w:p>
    <w:p w:rsidR="00D07ABB" w:rsidRDefault="00D07ABB" w:rsidP="00D07ABB">
      <w:pPr>
        <w:shd w:val="clear" w:color="auto" w:fill="C6D9F1"/>
        <w:jc w:val="center"/>
        <w:rPr>
          <w:rFonts w:ascii="Arial" w:hAnsi="Arial" w:cs="Arial"/>
          <w:b/>
          <w:bCs/>
          <w:i/>
          <w:iCs/>
          <w:sz w:val="28"/>
          <w:szCs w:val="28"/>
        </w:rPr>
      </w:pPr>
      <w:r>
        <w:rPr>
          <w:rFonts w:ascii="Arial" w:hAnsi="Arial" w:cs="Arial"/>
          <w:b/>
          <w:bCs/>
          <w:i/>
          <w:iCs/>
          <w:sz w:val="28"/>
          <w:szCs w:val="28"/>
        </w:rPr>
        <w:lastRenderedPageBreak/>
        <w:t>VI УПУТСТВО ПОНУЂАЧИМА КАКО ДА САЧИНЕ ПОНУДУ</w:t>
      </w:r>
    </w:p>
    <w:p w:rsidR="00D07ABB" w:rsidRDefault="00D07ABB" w:rsidP="00D07ABB">
      <w:pPr>
        <w:shd w:val="clear" w:color="auto" w:fill="C6D9F1"/>
        <w:jc w:val="center"/>
        <w:rPr>
          <w:rFonts w:ascii="Arial" w:hAnsi="Arial" w:cs="Arial"/>
          <w:b/>
          <w:bCs/>
          <w:i/>
          <w:iCs/>
          <w:sz w:val="28"/>
          <w:szCs w:val="28"/>
        </w:rPr>
      </w:pPr>
    </w:p>
    <w:p w:rsidR="00D07ABB" w:rsidRDefault="00D07ABB" w:rsidP="00D07ABB">
      <w:pPr>
        <w:jc w:val="both"/>
        <w:rPr>
          <w:rFonts w:ascii="Arial" w:hAnsi="Arial" w:cs="Arial"/>
          <w:b/>
          <w:bCs/>
          <w:i/>
          <w:iCs/>
          <w:sz w:val="28"/>
          <w:szCs w:val="28"/>
        </w:rPr>
      </w:pPr>
    </w:p>
    <w:p w:rsidR="00D07ABB" w:rsidRDefault="00D07ABB" w:rsidP="00D07ABB">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D07ABB" w:rsidRDefault="00D07ABB" w:rsidP="00D07ABB">
      <w:pPr>
        <w:jc w:val="both"/>
        <w:rPr>
          <w:rFonts w:ascii="Arial" w:hAnsi="Arial" w:cs="Arial"/>
          <w:b/>
          <w:bCs/>
          <w:i/>
          <w:iCs/>
        </w:rPr>
      </w:pPr>
    </w:p>
    <w:p w:rsidR="00D07ABB" w:rsidRDefault="00D07ABB" w:rsidP="00D07ABB">
      <w:pPr>
        <w:jc w:val="both"/>
        <w:rPr>
          <w:rFonts w:ascii="Arial" w:hAnsi="Arial" w:cs="Arial"/>
          <w:b/>
          <w:bCs/>
          <w:i/>
          <w:iCs/>
        </w:rPr>
      </w:pPr>
      <w:proofErr w:type="gramStart"/>
      <w:r>
        <w:rPr>
          <w:rFonts w:ascii="Arial" w:hAnsi="Arial" w:cs="Arial"/>
        </w:rPr>
        <w:t>Понуђач подноси понуду на српском језику.</w:t>
      </w:r>
      <w:proofErr w:type="gramEnd"/>
    </w:p>
    <w:p w:rsidR="00D07ABB" w:rsidRDefault="00D07ABB" w:rsidP="00D07ABB">
      <w:pPr>
        <w:jc w:val="both"/>
      </w:pPr>
    </w:p>
    <w:p w:rsidR="00D07ABB" w:rsidRDefault="00D07ABB" w:rsidP="00D07ABB">
      <w:pPr>
        <w:jc w:val="both"/>
        <w:rPr>
          <w:rFonts w:ascii="Arial" w:eastAsia="TimesNewRomanPSMT" w:hAnsi="Arial" w:cs="Arial"/>
          <w:bCs/>
        </w:rPr>
      </w:pPr>
      <w:r>
        <w:rPr>
          <w:rFonts w:ascii="Arial" w:hAnsi="Arial" w:cs="Arial"/>
          <w:b/>
          <w:bCs/>
          <w:i/>
          <w:iCs/>
        </w:rPr>
        <w:t>2. НАЧИН НА КОЈИ ПОНУДА МОРА ДА БУДЕ САЧИЊЕНА</w:t>
      </w:r>
    </w:p>
    <w:p w:rsidR="00D07ABB" w:rsidRDefault="00D07ABB" w:rsidP="00D07ABB">
      <w:pPr>
        <w:jc w:val="both"/>
        <w:rPr>
          <w:rFonts w:ascii="Arial" w:eastAsia="TimesNewRomanPSMT" w:hAnsi="Arial" w:cs="Arial"/>
          <w:bCs/>
        </w:rPr>
      </w:pPr>
    </w:p>
    <w:p w:rsidR="00D07ABB" w:rsidRDefault="00D07ABB" w:rsidP="00D07ABB">
      <w:pPr>
        <w:jc w:val="both"/>
        <w:rPr>
          <w:rFonts w:ascii="Arial" w:eastAsia="TimesNewRomanPSMT" w:hAnsi="Arial" w:cs="Arial"/>
          <w:bCs/>
        </w:rPr>
      </w:pPr>
      <w:proofErr w:type="gramStart"/>
      <w:r>
        <w:rPr>
          <w:rFonts w:ascii="Arial" w:eastAsia="TimesNewRomanPSMT" w:hAnsi="Arial" w:cs="Arial"/>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Pr>
          <w:rFonts w:ascii="Arial" w:eastAsia="TimesNewRomanPSMT" w:hAnsi="Arial" w:cs="Arial"/>
          <w:bCs/>
        </w:rPr>
        <w:t xml:space="preserve"> </w:t>
      </w:r>
    </w:p>
    <w:p w:rsidR="00D07ABB" w:rsidRDefault="00D07ABB" w:rsidP="00D07ABB">
      <w:pPr>
        <w:jc w:val="both"/>
        <w:rPr>
          <w:rFonts w:ascii="Arial" w:eastAsia="TimesNewRomanPSMT" w:hAnsi="Arial" w:cs="Arial"/>
          <w:bCs/>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
    <w:p w:rsidR="00D07ABB" w:rsidRDefault="00D07ABB" w:rsidP="00D07ABB">
      <w:pPr>
        <w:jc w:val="both"/>
        <w:rPr>
          <w:rFonts w:ascii="Arial" w:eastAsia="TimesNewRomanPSMT" w:hAnsi="Arial" w:cs="Arial"/>
          <w:bCs/>
        </w:rPr>
      </w:pP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D07ABB" w:rsidRDefault="00D07ABB" w:rsidP="00D07ABB">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 xml:space="preserve">Понуду доставити на адресу: Општина Љиг, Карађорђева </w:t>
      </w:r>
      <w:proofErr w:type="gramStart"/>
      <w:r>
        <w:rPr>
          <w:rFonts w:ascii="Arial" w:eastAsia="TimesNewRomanPSMT" w:hAnsi="Arial" w:cs="Arial"/>
          <w:bCs/>
        </w:rPr>
        <w:t xml:space="preserve">бр.7 </w:t>
      </w:r>
      <w:r>
        <w:rPr>
          <w:rFonts w:ascii="Arial" w:hAnsi="Arial" w:cs="Arial"/>
          <w:i/>
          <w:iCs/>
        </w:rPr>
        <w:t>,</w:t>
      </w:r>
      <w:proofErr w:type="gramEnd"/>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Pr>
          <w:rFonts w:ascii="Arial" w:hAnsi="Arial" w:cs="Arial"/>
        </w:rPr>
        <w:t xml:space="preserve"> ( радови ) – </w:t>
      </w:r>
      <w:r>
        <w:rPr>
          <w:rFonts w:ascii="Arial" w:eastAsia="TimesNewRomanPS-BoldMT" w:hAnsi="Arial" w:cs="Arial"/>
          <w:b/>
          <w:bCs/>
          <w:color w:val="002060"/>
        </w:rPr>
        <w:t xml:space="preserve"> рад грађевинских машина на путевима на територији општине Љиг </w:t>
      </w:r>
      <w:r w:rsidR="00734B15">
        <w:rPr>
          <w:rFonts w:ascii="Arial" w:eastAsia="TimesNewRomanPS-BoldMT" w:hAnsi="Arial" w:cs="Arial"/>
          <w:b/>
          <w:bCs/>
        </w:rPr>
        <w:t xml:space="preserve">ЈН бр. </w:t>
      </w:r>
      <w:proofErr w:type="gramStart"/>
      <w:r w:rsidR="00734B15">
        <w:rPr>
          <w:rFonts w:ascii="Arial" w:eastAsia="TimesNewRomanPS-BoldMT" w:hAnsi="Arial" w:cs="Arial"/>
          <w:b/>
          <w:bCs/>
        </w:rPr>
        <w:t>453-28/2016</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roofErr w:type="gramEnd"/>
      <w:r>
        <w:rPr>
          <w:rFonts w:ascii="Arial" w:hAnsi="Arial" w:cs="Arial"/>
          <w:color w:val="FF0000"/>
        </w:rPr>
        <w:t xml:space="preserve"> </w:t>
      </w:r>
      <w:r>
        <w:rPr>
          <w:rFonts w:ascii="Arial" w:hAnsi="Arial" w:cs="Arial"/>
          <w:color w:val="auto"/>
        </w:rPr>
        <w:t>Понуда се сматра благовременом уколико је пр</w:t>
      </w:r>
      <w:r w:rsidR="00734B15">
        <w:rPr>
          <w:rFonts w:ascii="Arial" w:hAnsi="Arial" w:cs="Arial"/>
          <w:color w:val="auto"/>
        </w:rPr>
        <w:t>имљена од стране наручиоца до 03.02.2016</w:t>
      </w:r>
      <w:r>
        <w:rPr>
          <w:rFonts w:ascii="Arial" w:hAnsi="Arial" w:cs="Arial"/>
          <w:color w:val="auto"/>
        </w:rPr>
        <w:t xml:space="preserve"> године до 10</w:t>
      </w:r>
      <w:proofErr w:type="gramStart"/>
      <w:r>
        <w:rPr>
          <w:rFonts w:ascii="Arial" w:hAnsi="Arial" w:cs="Arial"/>
          <w:color w:val="auto"/>
        </w:rPr>
        <w:t>,00</w:t>
      </w:r>
      <w:proofErr w:type="gramEnd"/>
      <w:r>
        <w:rPr>
          <w:rFonts w:ascii="Arial" w:hAnsi="Arial" w:cs="Arial"/>
          <w:color w:val="auto"/>
        </w:rPr>
        <w:t xml:space="preserve"> часова </w:t>
      </w:r>
      <w:r>
        <w:rPr>
          <w:rFonts w:ascii="Arial" w:hAnsi="Arial" w:cs="Arial"/>
          <w:i/>
          <w:iCs/>
          <w:color w:val="auto"/>
          <w:lang w:val="ru-RU"/>
        </w:rPr>
        <w:t>.</w:t>
      </w:r>
      <w:r>
        <w:rPr>
          <w:rFonts w:ascii="Arial" w:hAnsi="Arial" w:cs="Arial"/>
          <w:i/>
          <w:iCs/>
          <w:color w:val="FF0000"/>
          <w:lang w:val="ru-RU"/>
        </w:rPr>
        <w:t xml:space="preserve"> </w:t>
      </w:r>
    </w:p>
    <w:p w:rsidR="00D07ABB" w:rsidRDefault="00D07ABB" w:rsidP="00D07ABB">
      <w:pPr>
        <w:autoSpaceDE w:val="0"/>
        <w:autoSpaceDN w:val="0"/>
        <w:adjustRightInd w:val="0"/>
        <w:spacing w:line="240" w:lineRule="auto"/>
        <w:jc w:val="both"/>
        <w:rPr>
          <w:rFonts w:ascii="Arial" w:hAnsi="Arial" w:cs="Arial"/>
          <w:color w:val="auto"/>
        </w:rPr>
      </w:pPr>
      <w:proofErr w:type="gramStart"/>
      <w:r>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Pr>
          <w:rFonts w:ascii="Arial" w:hAnsi="Arial" w:cs="Arial"/>
          <w:color w:val="auto"/>
        </w:rPr>
        <w:t xml:space="preserve"> </w:t>
      </w:r>
      <w:proofErr w:type="gramStart"/>
      <w:r>
        <w:rPr>
          <w:rFonts w:ascii="Arial" w:hAnsi="Arial" w:cs="Arial"/>
          <w:color w:val="auto"/>
        </w:rPr>
        <w:t xml:space="preserve">Уколико је понуда достављена непосредно </w:t>
      </w:r>
      <w:r>
        <w:rPr>
          <w:rFonts w:ascii="Arial" w:hAnsi="Arial" w:cs="Arial"/>
          <w:color w:val="auto"/>
          <w:lang w:val="sr-Cyrl-CS"/>
        </w:rPr>
        <w:t>н</w:t>
      </w:r>
      <w:r>
        <w:rPr>
          <w:rFonts w:ascii="Arial" w:hAnsi="Arial" w:cs="Arial"/>
          <w:color w:val="auto"/>
        </w:rPr>
        <w:t>аруч</w:t>
      </w:r>
      <w:r>
        <w:rPr>
          <w:rFonts w:ascii="Arial" w:hAnsi="Arial" w:cs="Arial"/>
          <w:color w:val="auto"/>
          <w:lang w:val="sr-Cyrl-CS"/>
        </w:rPr>
        <w:t>и</w:t>
      </w:r>
      <w:r>
        <w:rPr>
          <w:rFonts w:ascii="Arial" w:hAnsi="Arial" w:cs="Arial"/>
          <w:color w:val="auto"/>
        </w:rPr>
        <w:t>лац ће понуђачу предати потврду пријема понуде.</w:t>
      </w:r>
      <w:proofErr w:type="gramEnd"/>
      <w:r>
        <w:rPr>
          <w:rFonts w:ascii="Arial" w:hAnsi="Arial" w:cs="Arial"/>
          <w:color w:val="auto"/>
        </w:rPr>
        <w:t xml:space="preserve"> </w:t>
      </w:r>
      <w:proofErr w:type="gramStart"/>
      <w:r>
        <w:rPr>
          <w:rFonts w:ascii="Arial" w:hAnsi="Arial" w:cs="Arial"/>
          <w:color w:val="auto"/>
        </w:rPr>
        <w:t>У потврди о пријему наручилац ће навести датум и сат пријема понуде.</w:t>
      </w:r>
      <w:proofErr w:type="gramEnd"/>
      <w:r>
        <w:rPr>
          <w:rFonts w:ascii="Arial" w:hAnsi="Arial" w:cs="Arial"/>
          <w:color w:val="auto"/>
        </w:rPr>
        <w:t xml:space="preserve"> </w:t>
      </w:r>
    </w:p>
    <w:p w:rsidR="00D07ABB" w:rsidRDefault="00D07ABB" w:rsidP="00D07ABB">
      <w:pPr>
        <w:autoSpaceDE w:val="0"/>
        <w:autoSpaceDN w:val="0"/>
        <w:adjustRightInd w:val="0"/>
        <w:spacing w:line="240" w:lineRule="auto"/>
        <w:jc w:val="both"/>
        <w:rPr>
          <w:rFonts w:ascii="Arial" w:hAnsi="Arial" w:cs="Arial"/>
          <w:color w:val="auto"/>
        </w:rPr>
      </w:pPr>
      <w:proofErr w:type="gramStart"/>
      <w:r>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D07ABB" w:rsidRDefault="00D07ABB" w:rsidP="00D07ABB">
      <w:pPr>
        <w:jc w:val="both"/>
        <w:rPr>
          <w:rFonts w:ascii="Arial" w:eastAsia="TimesNewRomanPSMT" w:hAnsi="Arial" w:cs="Arial"/>
          <w:bCs/>
        </w:rPr>
      </w:pPr>
      <w:r>
        <w:rPr>
          <w:rFonts w:ascii="Arial" w:hAnsi="Arial" w:cs="Arial"/>
          <w:b/>
        </w:rPr>
        <w:t xml:space="preserve">  </w:t>
      </w:r>
    </w:p>
    <w:p w:rsidR="00D07ABB" w:rsidRDefault="00D07ABB" w:rsidP="00D07ABB">
      <w:pPr>
        <w:jc w:val="both"/>
        <w:rPr>
          <w:rFonts w:ascii="Arial" w:eastAsia="TimesNewRomanPSMT" w:hAnsi="Arial" w:cs="Arial"/>
          <w:bCs/>
        </w:rPr>
      </w:pPr>
      <w:r>
        <w:rPr>
          <w:rFonts w:ascii="Arial" w:eastAsia="TimesNewRomanPSMT" w:hAnsi="Arial" w:cs="Arial"/>
          <w:bCs/>
        </w:rPr>
        <w:t>Понуда мора да садржи:</w:t>
      </w:r>
    </w:p>
    <w:p w:rsidR="00D07ABB" w:rsidRDefault="00D07ABB" w:rsidP="00D07ABB">
      <w:pPr>
        <w:pStyle w:val="ListParagraph"/>
        <w:numPr>
          <w:ilvl w:val="0"/>
          <w:numId w:val="5"/>
        </w:numPr>
        <w:jc w:val="both"/>
        <w:rPr>
          <w:rFonts w:ascii="Arial" w:hAnsi="Arial" w:cs="Arial"/>
          <w:bCs/>
          <w:i/>
          <w:iCs/>
        </w:rPr>
      </w:pPr>
      <w:r>
        <w:rPr>
          <w:rFonts w:ascii="Arial" w:eastAsia="TimesNewRomanPSMT" w:hAnsi="Arial" w:cs="Arial"/>
          <w:bCs/>
        </w:rPr>
        <w:t>изјава</w:t>
      </w:r>
    </w:p>
    <w:p w:rsidR="00D07ABB" w:rsidRDefault="00D07ABB" w:rsidP="00D07ABB">
      <w:pPr>
        <w:pStyle w:val="ListParagraph"/>
        <w:numPr>
          <w:ilvl w:val="0"/>
          <w:numId w:val="5"/>
        </w:numPr>
        <w:jc w:val="both"/>
        <w:rPr>
          <w:rFonts w:ascii="Arial" w:hAnsi="Arial" w:cs="Arial"/>
          <w:b/>
          <w:bCs/>
          <w:i/>
          <w:iCs/>
        </w:rPr>
      </w:pPr>
      <w:r>
        <w:rPr>
          <w:rFonts w:ascii="Arial" w:hAnsi="Arial" w:cs="Arial"/>
          <w:bCs/>
          <w:i/>
          <w:iCs/>
        </w:rPr>
        <w:t>понуда</w:t>
      </w:r>
    </w:p>
    <w:p w:rsidR="00D07ABB" w:rsidRDefault="00D07ABB" w:rsidP="00D07ABB">
      <w:pPr>
        <w:pStyle w:val="ListParagraph"/>
        <w:numPr>
          <w:ilvl w:val="0"/>
          <w:numId w:val="5"/>
        </w:numPr>
        <w:jc w:val="both"/>
        <w:rPr>
          <w:rFonts w:ascii="Arial" w:hAnsi="Arial" w:cs="Arial"/>
          <w:b/>
          <w:bCs/>
          <w:i/>
          <w:iCs/>
        </w:rPr>
      </w:pPr>
      <w:r>
        <w:rPr>
          <w:rFonts w:ascii="Arial" w:hAnsi="Arial" w:cs="Arial"/>
          <w:bCs/>
          <w:i/>
          <w:iCs/>
        </w:rPr>
        <w:t>доказ о испуњењу додатних услова</w:t>
      </w:r>
    </w:p>
    <w:p w:rsidR="00D07ABB" w:rsidRDefault="00D07ABB" w:rsidP="00D07ABB">
      <w:pPr>
        <w:jc w:val="both"/>
      </w:pPr>
      <w:r>
        <w:rPr>
          <w:rFonts w:ascii="Arial" w:hAnsi="Arial" w:cs="Arial"/>
          <w:b/>
          <w:i/>
          <w:iCs/>
        </w:rPr>
        <w:t>3.</w:t>
      </w:r>
      <w:r>
        <w:rPr>
          <w:rFonts w:ascii="Arial" w:hAnsi="Arial" w:cs="Arial"/>
          <w:b/>
          <w:bCs/>
          <w:i/>
          <w:iCs/>
        </w:rPr>
        <w:t xml:space="preserve"> ПАРТИЈЕ</w:t>
      </w:r>
    </w:p>
    <w:p w:rsidR="00D07ABB" w:rsidRDefault="00D07ABB" w:rsidP="00D07ABB">
      <w:pPr>
        <w:jc w:val="both"/>
      </w:pPr>
    </w:p>
    <w:p w:rsidR="00D07ABB" w:rsidRDefault="00D07ABB" w:rsidP="00D07ABB">
      <w:pPr>
        <w:jc w:val="both"/>
      </w:pPr>
      <w:r>
        <w:t>Набавка није обликована по партијама</w:t>
      </w:r>
    </w:p>
    <w:p w:rsidR="00D07ABB" w:rsidRDefault="00D07ABB" w:rsidP="00D07ABB">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D07ABB" w:rsidRDefault="00D07ABB" w:rsidP="00D07ABB">
      <w:pPr>
        <w:jc w:val="both"/>
        <w:rPr>
          <w:rFonts w:ascii="Arial" w:hAnsi="Arial" w:cs="Arial"/>
          <w:bCs/>
          <w:iCs/>
        </w:rPr>
      </w:pPr>
    </w:p>
    <w:p w:rsidR="00D07ABB" w:rsidRDefault="00D07ABB" w:rsidP="00D07ABB">
      <w:pPr>
        <w:jc w:val="both"/>
        <w:rPr>
          <w:rFonts w:ascii="Arial" w:hAnsi="Arial" w:cs="Arial"/>
          <w:b/>
          <w:bCs/>
          <w:i/>
          <w:iCs/>
        </w:rPr>
      </w:pPr>
      <w:proofErr w:type="gramStart"/>
      <w:r>
        <w:rPr>
          <w:rFonts w:ascii="Arial" w:hAnsi="Arial" w:cs="Arial"/>
          <w:bCs/>
          <w:iCs/>
        </w:rPr>
        <w:t>Подношење понуде са варијантама није дозвољено.</w:t>
      </w:r>
      <w:proofErr w:type="gramEnd"/>
    </w:p>
    <w:p w:rsidR="00D07ABB" w:rsidRDefault="00D07ABB" w:rsidP="00D07ABB">
      <w:pPr>
        <w:jc w:val="both"/>
      </w:pPr>
      <w:r>
        <w:rPr>
          <w:rFonts w:ascii="Arial" w:hAnsi="Arial" w:cs="Arial"/>
          <w:b/>
          <w:bCs/>
          <w:i/>
          <w:iCs/>
        </w:rPr>
        <w:t xml:space="preserve">5. </w:t>
      </w:r>
      <w:r>
        <w:rPr>
          <w:rFonts w:ascii="Arial" w:hAnsi="Arial" w:cs="Arial"/>
          <w:b/>
          <w:i/>
          <w:iCs/>
        </w:rPr>
        <w:t>НАЧИН ИЗМЕНЕ, ДОПУНЕ И ОПОЗИВА ПОНУДЕ</w:t>
      </w:r>
    </w:p>
    <w:p w:rsidR="00D07ABB" w:rsidRDefault="00D07ABB" w:rsidP="00D07ABB">
      <w:pPr>
        <w:jc w:val="both"/>
      </w:pPr>
    </w:p>
    <w:p w:rsidR="00D07ABB" w:rsidRDefault="00D07ABB" w:rsidP="00D07ABB">
      <w:pPr>
        <w:jc w:val="both"/>
        <w:rPr>
          <w:rFonts w:ascii="Arial" w:hAnsi="Arial" w:cs="Arial"/>
        </w:rPr>
      </w:pPr>
      <w:proofErr w:type="gramStart"/>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D07ABB" w:rsidRDefault="00D07ABB" w:rsidP="00D07ABB">
      <w:pPr>
        <w:jc w:val="both"/>
        <w:rPr>
          <w:rFonts w:ascii="Arial" w:hAnsi="Arial" w:cs="Arial"/>
        </w:rPr>
      </w:pPr>
      <w:proofErr w:type="gramStart"/>
      <w:r>
        <w:rPr>
          <w:rFonts w:ascii="Arial" w:hAnsi="Arial" w:cs="Arial"/>
        </w:rPr>
        <w:t>Понуђач је дужан да јасно назначи који део понуде мења односно која документа накнадно доставља.</w:t>
      </w:r>
      <w:proofErr w:type="gramEnd"/>
      <w:r>
        <w:rPr>
          <w:rFonts w:ascii="Arial" w:hAnsi="Arial" w:cs="Arial"/>
        </w:rPr>
        <w:t xml:space="preserve"> </w:t>
      </w:r>
    </w:p>
    <w:p w:rsidR="00D07ABB" w:rsidRDefault="00D07ABB" w:rsidP="00D07ABB">
      <w:pPr>
        <w:jc w:val="both"/>
        <w:rPr>
          <w:rFonts w:ascii="Arial" w:hAnsi="Arial" w:cs="Arial"/>
        </w:rPr>
      </w:pPr>
    </w:p>
    <w:p w:rsidR="00D07ABB" w:rsidRDefault="00D07ABB" w:rsidP="00D07ABB">
      <w:pPr>
        <w:jc w:val="both"/>
        <w:rPr>
          <w:rFonts w:ascii="Arial" w:hAnsi="Arial" w:cs="Arial"/>
        </w:rPr>
      </w:pPr>
      <w:r>
        <w:rPr>
          <w:rFonts w:ascii="Arial" w:hAnsi="Arial" w:cs="Arial"/>
        </w:rPr>
        <w:t xml:space="preserve">                                                      </w:t>
      </w:r>
    </w:p>
    <w:p w:rsidR="00D07ABB" w:rsidRDefault="00D07ABB" w:rsidP="00D07ABB">
      <w:pPr>
        <w:jc w:val="both"/>
        <w:rPr>
          <w:rFonts w:ascii="Arial" w:eastAsia="TimesNewRomanPSMT" w:hAnsi="Arial" w:cs="Arial"/>
          <w:bCs/>
          <w:iCs/>
        </w:rPr>
      </w:pPr>
      <w:r>
        <w:rPr>
          <w:rFonts w:ascii="Arial" w:hAnsi="Arial" w:cs="Arial"/>
        </w:rPr>
        <w:t xml:space="preserve">                                                                                                            Стр.11</w:t>
      </w:r>
    </w:p>
    <w:p w:rsidR="00D07ABB" w:rsidRDefault="00D07ABB" w:rsidP="00D07ABB">
      <w:pPr>
        <w:jc w:val="both"/>
        <w:rPr>
          <w:rFonts w:ascii="Arial" w:eastAsia="TimesNewRomanPSMT" w:hAnsi="Arial" w:cs="Arial"/>
          <w:bCs/>
          <w:iCs/>
        </w:rPr>
      </w:pPr>
      <w:r>
        <w:rPr>
          <w:rFonts w:ascii="Arial" w:eastAsia="TimesNewRomanPSMT" w:hAnsi="Arial" w:cs="Arial"/>
          <w:bCs/>
          <w:iCs/>
        </w:rPr>
        <w:lastRenderedPageBreak/>
        <w:t>Измену, допуну или опозив понуде треба доставити на адресу: Општина Љиг, Карађорђева бр.7, 14240 Љиг</w:t>
      </w:r>
      <w:proofErr w:type="gramStart"/>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w:t>
      </w:r>
      <w:proofErr w:type="gramEnd"/>
      <w:r>
        <w:rPr>
          <w:rFonts w:ascii="Arial" w:eastAsia="TimesNewRomanPSMT" w:hAnsi="Arial" w:cs="Arial"/>
          <w:bCs/>
          <w:iCs/>
        </w:rPr>
        <w:t xml:space="preserve"> назнаком:</w:t>
      </w:r>
    </w:p>
    <w:p w:rsidR="00D07ABB" w:rsidRDefault="00D07ABB" w:rsidP="00D07ABB">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w:t>
      </w:r>
      <w:proofErr w:type="gramStart"/>
      <w:r>
        <w:rPr>
          <w:rFonts w:ascii="Arial" w:hAnsi="Arial" w:cs="Arial"/>
        </w:rPr>
        <w:t>( радови</w:t>
      </w:r>
      <w:proofErr w:type="gramEnd"/>
      <w:r>
        <w:rPr>
          <w:rFonts w:ascii="Arial" w:hAnsi="Arial" w:cs="Arial"/>
        </w:rPr>
        <w:t xml:space="preserve"> ) – </w:t>
      </w:r>
      <w:r>
        <w:rPr>
          <w:rFonts w:ascii="Arial" w:eastAsia="TimesNewRomanPS-BoldMT" w:hAnsi="Arial" w:cs="Arial"/>
          <w:b/>
          <w:bCs/>
          <w:color w:val="002060"/>
        </w:rPr>
        <w:t xml:space="preserve"> рад грађевинских машина на путевима на територији општине Љиг </w:t>
      </w:r>
      <w:r w:rsidR="00734B15">
        <w:rPr>
          <w:rFonts w:ascii="Arial" w:eastAsia="TimesNewRomanPS-BoldMT" w:hAnsi="Arial" w:cs="Arial"/>
          <w:b/>
          <w:bCs/>
        </w:rPr>
        <w:t>ЈН бр.453-28/2016</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D07ABB" w:rsidRDefault="00D07ABB" w:rsidP="00D07ABB">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w:t>
      </w:r>
      <w:proofErr w:type="gramStart"/>
      <w:r>
        <w:rPr>
          <w:rFonts w:ascii="Arial" w:hAnsi="Arial" w:cs="Arial"/>
        </w:rPr>
        <w:t>( радови</w:t>
      </w:r>
      <w:proofErr w:type="gramEnd"/>
      <w:r>
        <w:rPr>
          <w:rFonts w:ascii="Arial" w:hAnsi="Arial" w:cs="Arial"/>
        </w:rPr>
        <w:t xml:space="preserve"> ) – </w:t>
      </w:r>
      <w:r>
        <w:rPr>
          <w:rFonts w:ascii="Arial" w:eastAsia="TimesNewRomanPS-BoldMT" w:hAnsi="Arial" w:cs="Arial"/>
          <w:b/>
          <w:bCs/>
          <w:color w:val="002060"/>
        </w:rPr>
        <w:t xml:space="preserve"> рад грађевинских машина на путевима на теирторији општине Љиг </w:t>
      </w:r>
      <w:r w:rsidR="00734B15">
        <w:rPr>
          <w:rFonts w:ascii="Arial" w:eastAsia="TimesNewRomanPS-BoldMT" w:hAnsi="Arial" w:cs="Arial"/>
          <w:b/>
          <w:bCs/>
        </w:rPr>
        <w:t>ЈН бр.453-28/2016</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D07ABB" w:rsidRDefault="00D07ABB" w:rsidP="00D07ABB">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w:t>
      </w:r>
      <w:proofErr w:type="gramStart"/>
      <w:r>
        <w:rPr>
          <w:rFonts w:ascii="Arial" w:hAnsi="Arial" w:cs="Arial"/>
        </w:rPr>
        <w:t>( радови</w:t>
      </w:r>
      <w:proofErr w:type="gramEnd"/>
      <w:r>
        <w:rPr>
          <w:rFonts w:ascii="Arial" w:hAnsi="Arial" w:cs="Arial"/>
        </w:rPr>
        <w:t xml:space="preserve"> ) – </w:t>
      </w:r>
      <w:r>
        <w:rPr>
          <w:rFonts w:ascii="Arial" w:eastAsia="TimesNewRomanPS-BoldMT" w:hAnsi="Arial" w:cs="Arial"/>
          <w:b/>
          <w:bCs/>
          <w:color w:val="002060"/>
        </w:rPr>
        <w:t xml:space="preserve">рад грађевинских машина на путевима на територији општине Љиг </w:t>
      </w:r>
      <w:r w:rsidR="00734B15">
        <w:rPr>
          <w:rFonts w:ascii="Arial" w:eastAsia="TimesNewRomanPS-BoldMT" w:hAnsi="Arial" w:cs="Arial"/>
          <w:b/>
          <w:bCs/>
        </w:rPr>
        <w:t>ЈН бр.453-28/2016</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D07ABB" w:rsidRDefault="00D07ABB" w:rsidP="00D07ABB">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w:t>
      </w:r>
      <w:proofErr w:type="gramStart"/>
      <w:r>
        <w:rPr>
          <w:rFonts w:ascii="Arial" w:hAnsi="Arial" w:cs="Arial"/>
        </w:rPr>
        <w:t>( радови</w:t>
      </w:r>
      <w:proofErr w:type="gramEnd"/>
      <w:r>
        <w:rPr>
          <w:rFonts w:ascii="Arial" w:hAnsi="Arial" w:cs="Arial"/>
        </w:rPr>
        <w:t xml:space="preserve"> ) – </w:t>
      </w:r>
      <w:r>
        <w:rPr>
          <w:rFonts w:ascii="Arial" w:eastAsia="TimesNewRomanPS-BoldMT" w:hAnsi="Arial" w:cs="Arial"/>
          <w:b/>
          <w:bCs/>
          <w:color w:val="002060"/>
        </w:rPr>
        <w:t>рад грађевинских машина на путевима на територији општине Љиг</w:t>
      </w:r>
      <w:r>
        <w:rPr>
          <w:rFonts w:ascii="Arial" w:hAnsi="Arial" w:cs="Arial"/>
        </w:rPr>
        <w:t>,</w:t>
      </w:r>
      <w:r>
        <w:rPr>
          <w:rFonts w:ascii="Arial" w:eastAsia="TimesNewRomanPS-BoldMT" w:hAnsi="Arial" w:cs="Arial"/>
          <w:b/>
          <w:bCs/>
          <w:color w:val="002060"/>
        </w:rPr>
        <w:t xml:space="preserve"> </w:t>
      </w:r>
      <w:r w:rsidR="00734B15">
        <w:rPr>
          <w:rFonts w:ascii="Arial" w:eastAsia="TimesNewRomanPS-BoldMT" w:hAnsi="Arial" w:cs="Arial"/>
          <w:b/>
          <w:bCs/>
        </w:rPr>
        <w:t>ЈН бр.453-28/2016</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D07ABB" w:rsidRDefault="00D07ABB" w:rsidP="00D07ABB">
      <w:pPr>
        <w:jc w:val="both"/>
        <w:rPr>
          <w:rFonts w:ascii="Arial" w:hAnsi="Arial" w:cs="Arial"/>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D07ABB" w:rsidRDefault="00D07ABB" w:rsidP="00D07ABB">
      <w:pPr>
        <w:jc w:val="both"/>
        <w:rPr>
          <w:rFonts w:ascii="Arial" w:hAnsi="Arial" w:cs="Arial"/>
          <w:b/>
          <w:i/>
          <w:iCs/>
        </w:rPr>
      </w:pPr>
      <w:proofErr w:type="gramStart"/>
      <w:r>
        <w:rPr>
          <w:rFonts w:ascii="Arial" w:hAnsi="Arial" w:cs="Arial"/>
        </w:rPr>
        <w:t>По истеку рока за подношење понуда понуђач не може да повуче нити да мења своју понуду.</w:t>
      </w:r>
      <w:proofErr w:type="gramEnd"/>
    </w:p>
    <w:p w:rsidR="00D07ABB" w:rsidRDefault="00D07ABB" w:rsidP="00D07ABB">
      <w:pPr>
        <w:jc w:val="both"/>
      </w:pPr>
      <w:r>
        <w:rPr>
          <w:rFonts w:ascii="Arial" w:hAnsi="Arial" w:cs="Arial"/>
          <w:b/>
          <w:bCs/>
          <w:i/>
          <w:iCs/>
        </w:rPr>
        <w:t xml:space="preserve">6. УЧЕСТВОВАЊЕ У ЗАЈЕДНИЧКОЈ ПОНУДИ ИЛИ КАО ПОДИЗВОЂАЧ </w:t>
      </w:r>
    </w:p>
    <w:p w:rsidR="00D07ABB" w:rsidRDefault="00D07ABB" w:rsidP="00D07ABB">
      <w:pPr>
        <w:jc w:val="both"/>
        <w:rPr>
          <w:rFonts w:ascii="Arial" w:hAnsi="Arial" w:cs="Arial"/>
          <w:iCs/>
        </w:rPr>
      </w:pPr>
      <w:proofErr w:type="gramStart"/>
      <w:r>
        <w:rPr>
          <w:rFonts w:ascii="Arial" w:hAnsi="Arial" w:cs="Arial"/>
          <w:bCs/>
          <w:iCs/>
        </w:rPr>
        <w:t>Понуђач може да поднесе само једну понуду.</w:t>
      </w:r>
      <w:proofErr w:type="gramEnd"/>
      <w:r>
        <w:rPr>
          <w:rFonts w:ascii="Arial" w:hAnsi="Arial" w:cs="Arial"/>
          <w:i/>
          <w:iCs/>
        </w:rPr>
        <w:t xml:space="preserve"> </w:t>
      </w:r>
    </w:p>
    <w:p w:rsidR="00D07ABB" w:rsidRDefault="00D07ABB" w:rsidP="00D07ABB">
      <w:pPr>
        <w:jc w:val="both"/>
        <w:rPr>
          <w:rFonts w:ascii="Arial" w:hAnsi="Arial" w:cs="Arial"/>
          <w:iCs/>
        </w:rPr>
      </w:pPr>
      <w:proofErr w:type="gramStart"/>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D07ABB" w:rsidRDefault="00D07ABB" w:rsidP="00D07ABB">
      <w:pPr>
        <w:jc w:val="both"/>
        <w:rPr>
          <w:rFonts w:ascii="Arial" w:hAnsi="Arial" w:cs="Arial"/>
          <w:i/>
          <w:iCs/>
          <w:color w:val="FF0000"/>
        </w:rPr>
      </w:pPr>
      <w:proofErr w:type="gramStart"/>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D07ABB" w:rsidRDefault="00D07ABB" w:rsidP="00D07ABB">
      <w:pPr>
        <w:jc w:val="both"/>
        <w:rPr>
          <w:rFonts w:ascii="Arial" w:hAnsi="Arial" w:cs="Arial"/>
          <w:iCs/>
        </w:rPr>
      </w:pPr>
      <w:r>
        <w:rPr>
          <w:rFonts w:ascii="Arial" w:hAnsi="Arial" w:cs="Arial"/>
          <w:b/>
          <w:bCs/>
          <w:i/>
          <w:iCs/>
        </w:rPr>
        <w:t>7. ПОНУДА СА ПОДИЗВОЂАЧЕМ</w:t>
      </w:r>
    </w:p>
    <w:p w:rsidR="00D07ABB" w:rsidRDefault="00D07ABB" w:rsidP="00D07ABB">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(поглавље </w:t>
      </w:r>
      <w:r>
        <w:rPr>
          <w:rFonts w:ascii="Arial" w:hAnsi="Arial" w:cs="Arial"/>
          <w:b/>
          <w:iCs/>
        </w:rPr>
        <w:t>VII</w:t>
      </w:r>
      <w:r>
        <w:rPr>
          <w:rFonts w:ascii="Arial" w:hAnsi="Arial" w:cs="Arial"/>
          <w:iCs/>
          <w:lang w:val="ru-RU"/>
        </w:rPr>
        <w:t>)</w:t>
      </w:r>
      <w:r>
        <w:rPr>
          <w:rFonts w:ascii="Arial" w:hAnsi="Arial" w:cs="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07ABB" w:rsidRDefault="00D07ABB" w:rsidP="00D07ABB">
      <w:pPr>
        <w:jc w:val="both"/>
        <w:rPr>
          <w:rFonts w:ascii="Arial" w:hAnsi="Arial" w:cs="Arial"/>
          <w:iCs/>
        </w:rPr>
      </w:pPr>
      <w:proofErr w:type="gramStart"/>
      <w:r>
        <w:rPr>
          <w:rFonts w:ascii="Arial" w:hAnsi="Arial" w:cs="Arial"/>
          <w:iCs/>
        </w:rPr>
        <w:t xml:space="preserve">Понуђач </w:t>
      </w:r>
      <w:r>
        <w:rPr>
          <w:rFonts w:ascii="Arial" w:hAnsi="Arial" w:cs="Arial"/>
          <w:iCs/>
          <w:color w:val="auto"/>
        </w:rPr>
        <w:t>у Обрасцу понуде</w:t>
      </w:r>
      <w:r>
        <w:rPr>
          <w:rFonts w:ascii="Arial" w:hAnsi="Arial" w:cs="Arial"/>
          <w:i/>
          <w:iCs/>
          <w:color w:val="FF0000"/>
        </w:rPr>
        <w:t xml:space="preserve"> </w:t>
      </w:r>
      <w:r>
        <w:rPr>
          <w:rFonts w:ascii="Arial" w:hAnsi="Arial" w:cs="Arial"/>
          <w:iCs/>
          <w:color w:val="auto"/>
        </w:rPr>
        <w:t xml:space="preserve">наводи </w:t>
      </w:r>
      <w:r>
        <w:rPr>
          <w:rFonts w:ascii="Arial" w:hAnsi="Arial" w:cs="Arial"/>
          <w:iCs/>
        </w:rPr>
        <w:t>назив и седиште подизвођача, уколико ће делимично извршење набавке поверити подизвођачу.</w:t>
      </w:r>
      <w:proofErr w:type="gramEnd"/>
      <w:r>
        <w:rPr>
          <w:rFonts w:ascii="Arial" w:hAnsi="Arial" w:cs="Arial"/>
          <w:iCs/>
        </w:rPr>
        <w:t xml:space="preserve"> </w:t>
      </w:r>
    </w:p>
    <w:p w:rsidR="00D07ABB" w:rsidRDefault="00D07ABB" w:rsidP="00D07ABB">
      <w:pPr>
        <w:jc w:val="both"/>
        <w:rPr>
          <w:rFonts w:ascii="Arial" w:eastAsia="TimesNewRomanPSMT" w:hAnsi="Arial" w:cs="Arial"/>
          <w:bCs/>
        </w:rPr>
      </w:pPr>
      <w:proofErr w:type="gramStart"/>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Pr>
          <w:rFonts w:eastAsia="TimesNewRomanPSMT"/>
          <w:bCs/>
        </w:rPr>
        <w:t xml:space="preserve"> </w:t>
      </w:r>
    </w:p>
    <w:p w:rsidR="00D07ABB" w:rsidRDefault="00D07ABB" w:rsidP="00D07ABB">
      <w:pPr>
        <w:jc w:val="both"/>
        <w:rPr>
          <w:rFonts w:ascii="Arial" w:hAnsi="Arial" w:cs="Arial"/>
          <w:iCs/>
        </w:rPr>
      </w:pPr>
      <w:proofErr w:type="gramStart"/>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 xml:space="preserve">поглављу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 xml:space="preserve">конкурсне документације, у складу са упутством како се доказује испуњеност услова (Образац изјаве из </w:t>
      </w:r>
      <w:r>
        <w:rPr>
          <w:rFonts w:ascii="Arial" w:eastAsia="TimesNewRomanPSMT" w:hAnsi="Arial" w:cs="Arial"/>
          <w:bCs/>
          <w:lang w:val="sr-Cyrl-CS"/>
        </w:rPr>
        <w:t xml:space="preserve">поглаваља </w:t>
      </w:r>
      <w:r>
        <w:rPr>
          <w:rFonts w:ascii="Arial" w:eastAsia="TimesNewRomanPSMT" w:hAnsi="Arial" w:cs="Arial"/>
          <w:b/>
          <w:bCs/>
        </w:rPr>
        <w:t>V</w:t>
      </w:r>
      <w:r>
        <w:rPr>
          <w:rFonts w:ascii="Arial" w:eastAsia="TimesNewRomanPSMT" w:hAnsi="Arial" w:cs="Arial"/>
          <w:bCs/>
          <w:lang w:val="ru-RU"/>
        </w:rPr>
        <w:t xml:space="preserve"> одељак </w:t>
      </w:r>
      <w:r>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roofErr w:type="gramEnd"/>
    </w:p>
    <w:p w:rsidR="00D07ABB" w:rsidRDefault="00D07ABB" w:rsidP="00D07ABB">
      <w:pPr>
        <w:jc w:val="both"/>
        <w:rPr>
          <w:rFonts w:ascii="Arial" w:hAnsi="Arial" w:cs="Arial"/>
          <w:iCs/>
        </w:rPr>
      </w:pPr>
      <w:proofErr w:type="gramStart"/>
      <w:r>
        <w:rPr>
          <w:rFonts w:ascii="Arial" w:hAnsi="Arial" w:cs="Arial"/>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Pr>
          <w:rFonts w:ascii="Arial" w:hAnsi="Arial" w:cs="Arial"/>
          <w:iCs/>
        </w:rPr>
        <w:t xml:space="preserve"> </w:t>
      </w:r>
    </w:p>
    <w:p w:rsidR="00D07ABB" w:rsidRDefault="00D07ABB" w:rsidP="00D07ABB">
      <w:pPr>
        <w:jc w:val="both"/>
        <w:rPr>
          <w:rFonts w:ascii="Arial" w:hAnsi="Arial" w:cs="Arial"/>
          <w:iCs/>
        </w:rPr>
      </w:pPr>
      <w:proofErr w:type="gramStart"/>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D07ABB" w:rsidRDefault="00D07ABB" w:rsidP="00D07ABB">
      <w:pPr>
        <w:jc w:val="both"/>
        <w:rPr>
          <w:rFonts w:ascii="Arial" w:hAnsi="Arial" w:cs="Arial"/>
          <w:iCs/>
        </w:rPr>
      </w:pPr>
    </w:p>
    <w:p w:rsidR="00D07ABB" w:rsidRDefault="00D07ABB" w:rsidP="00D07ABB">
      <w:pPr>
        <w:jc w:val="both"/>
        <w:rPr>
          <w:rFonts w:ascii="Arial" w:hAnsi="Arial" w:cs="Arial"/>
          <w:iCs/>
        </w:rPr>
      </w:pPr>
    </w:p>
    <w:p w:rsidR="00D07ABB" w:rsidRDefault="00D07ABB" w:rsidP="00D07ABB">
      <w:pPr>
        <w:jc w:val="both"/>
        <w:rPr>
          <w:rFonts w:ascii="Arial" w:hAnsi="Arial" w:cs="Arial"/>
        </w:rPr>
      </w:pPr>
      <w:r>
        <w:rPr>
          <w:rFonts w:ascii="Arial" w:hAnsi="Arial" w:cs="Arial"/>
          <w:iCs/>
        </w:rPr>
        <w:t xml:space="preserve">                                                                                                                Стр.12</w:t>
      </w:r>
    </w:p>
    <w:p w:rsidR="00D07ABB" w:rsidRDefault="00D07ABB" w:rsidP="00D07ABB">
      <w:pPr>
        <w:jc w:val="both"/>
        <w:rPr>
          <w:rFonts w:ascii="Arial" w:hAnsi="Arial" w:cs="Arial"/>
          <w:color w:val="FF0000"/>
        </w:rPr>
      </w:pPr>
    </w:p>
    <w:p w:rsidR="00D07ABB" w:rsidRDefault="00D07ABB" w:rsidP="00D07ABB">
      <w:pPr>
        <w:jc w:val="both"/>
        <w:rPr>
          <w:rFonts w:ascii="Arial" w:hAnsi="Arial" w:cs="Arial"/>
          <w:b/>
          <w:i/>
          <w:color w:val="auto"/>
        </w:rPr>
      </w:pPr>
    </w:p>
    <w:p w:rsidR="00D07ABB" w:rsidRDefault="00D07ABB" w:rsidP="00D07ABB">
      <w:pPr>
        <w:jc w:val="both"/>
        <w:rPr>
          <w:rFonts w:ascii="Arial" w:hAnsi="Arial" w:cs="Arial"/>
        </w:rPr>
      </w:pPr>
      <w:r>
        <w:rPr>
          <w:rFonts w:ascii="Arial" w:hAnsi="Arial" w:cs="Arial"/>
          <w:b/>
          <w:i/>
        </w:rPr>
        <w:t>8. ЗАЈЕДНИЧКА ПОНУДА</w:t>
      </w:r>
    </w:p>
    <w:p w:rsidR="00D07ABB" w:rsidRDefault="00D07ABB" w:rsidP="00D07ABB">
      <w:pPr>
        <w:jc w:val="both"/>
        <w:rPr>
          <w:rFonts w:ascii="Arial" w:hAnsi="Arial" w:cs="Arial"/>
        </w:rPr>
      </w:pPr>
    </w:p>
    <w:p w:rsidR="00D07ABB" w:rsidRDefault="00D07ABB" w:rsidP="00D07ABB">
      <w:pPr>
        <w:jc w:val="both"/>
        <w:rPr>
          <w:rFonts w:ascii="Arial" w:hAnsi="Arial" w:cs="Arial"/>
        </w:rPr>
      </w:pPr>
      <w:proofErr w:type="gramStart"/>
      <w:r>
        <w:rPr>
          <w:rFonts w:ascii="Arial" w:hAnsi="Arial" w:cs="Arial"/>
        </w:rPr>
        <w:t>Понуду може поднети група понуђача.</w:t>
      </w:r>
      <w:proofErr w:type="gramEnd"/>
    </w:p>
    <w:p w:rsidR="00D07ABB" w:rsidRDefault="00D07ABB" w:rsidP="00D07ABB">
      <w:pPr>
        <w:jc w:val="both"/>
        <w:rPr>
          <w:rFonts w:ascii="Arial" w:hAnsi="Arial" w:cs="Arial"/>
        </w:rPr>
      </w:pPr>
      <w:proofErr w:type="gramStart"/>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Pr>
          <w:rFonts w:ascii="Arial" w:hAnsi="Arial" w:cs="Arial"/>
        </w:rPr>
        <w:t xml:space="preserve"> </w:t>
      </w:r>
      <w:proofErr w:type="gramStart"/>
      <w:r>
        <w:rPr>
          <w:rFonts w:ascii="Arial" w:hAnsi="Arial" w:cs="Arial"/>
        </w:rPr>
        <w:t>ст</w:t>
      </w:r>
      <w:proofErr w:type="gramEnd"/>
      <w:r>
        <w:rPr>
          <w:rFonts w:ascii="Arial" w:hAnsi="Arial" w:cs="Arial"/>
          <w:lang w:val="sr-Cyrl-CS"/>
        </w:rPr>
        <w:t>.</w:t>
      </w:r>
      <w:r>
        <w:rPr>
          <w:rFonts w:ascii="Arial" w:hAnsi="Arial" w:cs="Arial"/>
        </w:rPr>
        <w:t xml:space="preserve"> 4. </w:t>
      </w:r>
      <w:proofErr w:type="gramStart"/>
      <w:r>
        <w:rPr>
          <w:rFonts w:ascii="Arial" w:hAnsi="Arial" w:cs="Arial"/>
        </w:rPr>
        <w:t>тач</w:t>
      </w:r>
      <w:proofErr w:type="gramEnd"/>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w:t>
      </w:r>
      <w:proofErr w:type="gramStart"/>
      <w:r>
        <w:rPr>
          <w:rFonts w:ascii="Arial" w:hAnsi="Arial" w:cs="Arial"/>
        </w:rPr>
        <w:t>до</w:t>
      </w:r>
      <w:proofErr w:type="gramEnd"/>
      <w:r>
        <w:rPr>
          <w:rFonts w:ascii="Arial" w:hAnsi="Arial" w:cs="Arial"/>
        </w:rPr>
        <w:t xml:space="preserve"> 6</w:t>
      </w:r>
      <w:r>
        <w:rPr>
          <w:rFonts w:ascii="Arial" w:hAnsi="Arial" w:cs="Arial"/>
          <w:lang w:val="sr-Cyrl-CS"/>
        </w:rPr>
        <w:t>)</w:t>
      </w:r>
      <w:r>
        <w:rPr>
          <w:rFonts w:ascii="Arial" w:hAnsi="Arial" w:cs="Arial"/>
        </w:rPr>
        <w:t xml:space="preserve"> Закона и то податке о: </w:t>
      </w:r>
    </w:p>
    <w:p w:rsidR="00D07ABB" w:rsidRDefault="00D07ABB" w:rsidP="00D07ABB">
      <w:pPr>
        <w:jc w:val="both"/>
        <w:rPr>
          <w:rFonts w:ascii="Arial" w:hAnsi="Arial" w:cs="Arial"/>
        </w:rPr>
      </w:pPr>
      <w:r>
        <w:rPr>
          <w:rFonts w:ascii="Arial" w:hAnsi="Arial" w:cs="Arial"/>
        </w:rPr>
        <w:t xml:space="preserve">-податке о члану групе који ће бити </w:t>
      </w:r>
      <w:r w:rsidR="005C23A0">
        <w:rPr>
          <w:rFonts w:ascii="Arial" w:hAnsi="Arial" w:cs="Arial"/>
        </w:rPr>
        <w:t>носилац посла, односно који ће поднети понуду и који ће заступати групу понуђача пред наручиоцем;</w:t>
      </w:r>
    </w:p>
    <w:p w:rsidR="005C23A0" w:rsidRPr="005C23A0" w:rsidRDefault="005C23A0" w:rsidP="00D07ABB">
      <w:pPr>
        <w:jc w:val="both"/>
        <w:rPr>
          <w:rFonts w:ascii="Arial" w:hAnsi="Arial" w:cs="Arial"/>
        </w:rPr>
      </w:pPr>
      <w:r>
        <w:rPr>
          <w:rFonts w:ascii="Arial" w:hAnsi="Arial" w:cs="Arial"/>
        </w:rPr>
        <w:t>-опис послова сваког од понуђача из групе понуђача у извршењу уговора;</w:t>
      </w:r>
    </w:p>
    <w:p w:rsidR="00D07ABB" w:rsidRDefault="00D07ABB" w:rsidP="00D07ABB">
      <w:pPr>
        <w:jc w:val="both"/>
        <w:rPr>
          <w:rFonts w:ascii="Arial" w:hAnsi="Arial" w:cs="Arial"/>
        </w:rPr>
      </w:pPr>
      <w:proofErr w:type="gramStart"/>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 xml:space="preserve">поглављу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 xml:space="preserve">конкурсне документације, у складу са упутством како се доказује испуњеност услова (Образац изјаве из </w:t>
      </w:r>
      <w:r>
        <w:rPr>
          <w:rFonts w:ascii="Arial" w:eastAsia="TimesNewRomanPSMT" w:hAnsi="Arial" w:cs="Arial"/>
          <w:bCs/>
          <w:lang w:val="sr-Cyrl-CS"/>
        </w:rPr>
        <w:t xml:space="preserve">поглавља </w:t>
      </w:r>
      <w:r>
        <w:rPr>
          <w:rFonts w:ascii="Arial" w:eastAsia="TimesNewRomanPSMT" w:hAnsi="Arial" w:cs="Arial"/>
          <w:b/>
          <w:bCs/>
        </w:rPr>
        <w:t>V</w:t>
      </w:r>
      <w:r>
        <w:rPr>
          <w:rFonts w:ascii="Arial" w:eastAsia="TimesNewRomanPSMT" w:hAnsi="Arial" w:cs="Arial"/>
          <w:bCs/>
          <w:lang w:val="ru-RU"/>
        </w:rPr>
        <w:t xml:space="preserve"> одељак </w:t>
      </w:r>
      <w:r>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roofErr w:type="gramEnd"/>
    </w:p>
    <w:p w:rsidR="00D07ABB" w:rsidRDefault="00D07ABB" w:rsidP="00D07ABB">
      <w:pPr>
        <w:jc w:val="both"/>
        <w:rPr>
          <w:rFonts w:ascii="Arial" w:hAnsi="Arial" w:cs="Arial"/>
          <w:color w:val="auto"/>
        </w:rPr>
      </w:pPr>
      <w:proofErr w:type="gramStart"/>
      <w:r>
        <w:rPr>
          <w:rFonts w:ascii="Arial" w:hAnsi="Arial" w:cs="Arial"/>
        </w:rPr>
        <w:t>Понуђачи из групе понуђача одговарају неограничено солидарно према наручиоцу.</w:t>
      </w:r>
      <w:proofErr w:type="gramEnd"/>
      <w:r>
        <w:rPr>
          <w:rFonts w:ascii="Arial" w:hAnsi="Arial" w:cs="Arial"/>
        </w:rPr>
        <w:t xml:space="preserve"> </w:t>
      </w:r>
    </w:p>
    <w:p w:rsidR="00D07ABB" w:rsidRDefault="00D07ABB" w:rsidP="00D07ABB">
      <w:pPr>
        <w:jc w:val="both"/>
        <w:rPr>
          <w:rFonts w:ascii="Arial" w:hAnsi="Arial" w:cs="Arial"/>
          <w:color w:val="auto"/>
        </w:rPr>
      </w:pPr>
      <w:proofErr w:type="gramStart"/>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roofErr w:type="gramEnd"/>
    </w:p>
    <w:p w:rsidR="00D07ABB" w:rsidRDefault="00D07ABB" w:rsidP="00D07ABB">
      <w:pPr>
        <w:jc w:val="both"/>
        <w:rPr>
          <w:rFonts w:ascii="Arial" w:hAnsi="Arial" w:cs="Arial"/>
          <w:color w:val="auto"/>
        </w:rPr>
      </w:pPr>
      <w:proofErr w:type="gramStart"/>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D07ABB" w:rsidRDefault="00D07ABB" w:rsidP="00D07ABB">
      <w:pPr>
        <w:jc w:val="both"/>
        <w:rPr>
          <w:rFonts w:ascii="Arial" w:hAnsi="Arial" w:cs="Arial"/>
        </w:rPr>
      </w:pPr>
      <w:proofErr w:type="gramStart"/>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D07ABB" w:rsidRDefault="00D07ABB" w:rsidP="00D07ABB">
      <w:pPr>
        <w:jc w:val="both"/>
        <w:rPr>
          <w:rFonts w:ascii="Arial" w:hAnsi="Arial" w:cs="Arial"/>
        </w:rPr>
      </w:pPr>
    </w:p>
    <w:p w:rsidR="00D07ABB" w:rsidRDefault="00D07ABB" w:rsidP="00D07ABB">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w:t>
      </w:r>
      <w:proofErr w:type="gramStart"/>
      <w:r>
        <w:rPr>
          <w:rFonts w:ascii="Arial" w:hAnsi="Arial" w:cs="Arial"/>
          <w:b/>
          <w:bCs/>
          <w:i/>
          <w:iCs/>
        </w:rPr>
        <w:t>ПРИХВАТЉИВОСТ  ПОНУДЕ</w:t>
      </w:r>
      <w:proofErr w:type="gramEnd"/>
    </w:p>
    <w:p w:rsidR="00D07ABB" w:rsidRDefault="00D07ABB" w:rsidP="00D07ABB">
      <w:pPr>
        <w:jc w:val="both"/>
      </w:pPr>
    </w:p>
    <w:p w:rsidR="00D07ABB" w:rsidRDefault="00D07ABB" w:rsidP="00D07ABB">
      <w:pPr>
        <w:jc w:val="both"/>
        <w:rPr>
          <w:rFonts w:ascii="Arial" w:hAnsi="Arial" w:cs="Arial"/>
          <w:iCs/>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D07ABB" w:rsidRDefault="00D07ABB" w:rsidP="00D07ABB">
      <w:pPr>
        <w:jc w:val="both"/>
        <w:rPr>
          <w:rFonts w:ascii="Arial" w:hAnsi="Arial" w:cs="Arial"/>
          <w:iCs/>
        </w:rPr>
      </w:pPr>
      <w:r>
        <w:rPr>
          <w:rFonts w:ascii="Arial" w:hAnsi="Arial" w:cs="Arial"/>
          <w:iCs/>
        </w:rPr>
        <w:t>Рок плаћања је</w:t>
      </w:r>
      <w:r>
        <w:rPr>
          <w:rFonts w:ascii="Arial" w:hAnsi="Arial" w:cs="Arial"/>
          <w:iCs/>
          <w:lang w:val="sr-Cyrl-CS"/>
        </w:rPr>
        <w:t xml:space="preserve"> у року од 45 дана</w:t>
      </w:r>
      <w:r>
        <w:rPr>
          <w:rFonts w:ascii="Arial" w:hAnsi="Arial" w:cs="Arial"/>
          <w:i/>
          <w:iCs/>
          <w:color w:val="auto"/>
          <w:lang w:val="sr-Cyrl-CS"/>
        </w:rPr>
        <w:t xml:space="preserve"> </w:t>
      </w:r>
      <w:r>
        <w:rPr>
          <w:rFonts w:ascii="Arial" w:hAnsi="Arial" w:cs="Arial"/>
          <w:iCs/>
          <w:lang w:val="sr-Cyrl-CS"/>
        </w:rPr>
        <w:t>од дана уредно испостављеног рачуна</w:t>
      </w:r>
    </w:p>
    <w:p w:rsidR="00D07ABB" w:rsidRDefault="00D07ABB" w:rsidP="00D07ABB">
      <w:pPr>
        <w:jc w:val="both"/>
        <w:rPr>
          <w:rFonts w:ascii="Arial" w:hAnsi="Arial" w:cs="Arial"/>
          <w:iCs/>
        </w:rPr>
      </w:pPr>
      <w:proofErr w:type="gramStart"/>
      <w:r>
        <w:rPr>
          <w:rFonts w:ascii="Arial" w:hAnsi="Arial" w:cs="Arial"/>
          <w:iCs/>
        </w:rPr>
        <w:t>Плаћање се врши уплатом на рачун понуђача.</w:t>
      </w:r>
      <w:proofErr w:type="gramEnd"/>
    </w:p>
    <w:p w:rsidR="00D07ABB" w:rsidRDefault="00D07ABB" w:rsidP="00D07ABB">
      <w:pPr>
        <w:jc w:val="both"/>
        <w:rPr>
          <w:rFonts w:ascii="Arial" w:hAnsi="Arial" w:cs="Arial"/>
          <w:b/>
          <w:bCs/>
          <w:i/>
          <w:iCs/>
        </w:rPr>
      </w:pPr>
      <w:proofErr w:type="gramStart"/>
      <w:r>
        <w:rPr>
          <w:rFonts w:ascii="Arial" w:hAnsi="Arial" w:cs="Arial"/>
          <w:iCs/>
        </w:rPr>
        <w:t>Понуђачу није дозвољено да захтева аванс.</w:t>
      </w:r>
      <w:proofErr w:type="gramEnd"/>
    </w:p>
    <w:p w:rsidR="00D07ABB" w:rsidRDefault="00D07ABB" w:rsidP="00D07ABB">
      <w:pPr>
        <w:jc w:val="both"/>
        <w:rPr>
          <w:rFonts w:ascii="Arial" w:hAnsi="Arial" w:cs="Arial"/>
          <w:iCs/>
        </w:rPr>
      </w:pPr>
    </w:p>
    <w:p w:rsidR="00D07ABB" w:rsidRDefault="00D07ABB" w:rsidP="00D07ABB">
      <w:pPr>
        <w:jc w:val="both"/>
        <w:rPr>
          <w:rFonts w:ascii="Arial" w:hAnsi="Arial" w:cs="Arial"/>
          <w:iCs/>
        </w:rPr>
      </w:pPr>
      <w:r>
        <w:rPr>
          <w:rFonts w:ascii="Arial" w:hAnsi="Arial" w:cs="Arial"/>
          <w:b/>
          <w:bCs/>
          <w:i/>
          <w:iCs/>
        </w:rPr>
        <w:t xml:space="preserve">9.2. </w:t>
      </w:r>
      <w:r>
        <w:rPr>
          <w:rFonts w:ascii="Arial" w:hAnsi="Arial" w:cs="Arial"/>
          <w:iCs/>
          <w:u w:val="single"/>
        </w:rPr>
        <w:t xml:space="preserve">Захтев у погледу </w:t>
      </w:r>
      <w:proofErr w:type="gramStart"/>
      <w:r>
        <w:rPr>
          <w:rFonts w:ascii="Arial" w:hAnsi="Arial" w:cs="Arial"/>
          <w:iCs/>
          <w:u w:val="single"/>
        </w:rPr>
        <w:t>рока  извршења</w:t>
      </w:r>
      <w:proofErr w:type="gramEnd"/>
      <w:r>
        <w:rPr>
          <w:rFonts w:ascii="Arial" w:hAnsi="Arial" w:cs="Arial"/>
          <w:iCs/>
          <w:u w:val="single"/>
        </w:rPr>
        <w:t xml:space="preserve"> услуге</w:t>
      </w:r>
    </w:p>
    <w:p w:rsidR="00D07ABB" w:rsidRDefault="00D07ABB" w:rsidP="00D07ABB">
      <w:pPr>
        <w:jc w:val="both"/>
        <w:rPr>
          <w:rFonts w:ascii="Arial" w:hAnsi="Arial" w:cs="Arial"/>
          <w:iCs/>
        </w:rPr>
      </w:pPr>
      <w:r>
        <w:rPr>
          <w:rFonts w:ascii="Arial" w:hAnsi="Arial" w:cs="Arial"/>
          <w:iCs/>
        </w:rPr>
        <w:t>Сукцесивно по динамици Наручиоца</w:t>
      </w:r>
    </w:p>
    <w:p w:rsidR="00D07ABB" w:rsidRDefault="00D07ABB" w:rsidP="00D07ABB">
      <w:pPr>
        <w:jc w:val="both"/>
        <w:rPr>
          <w:rFonts w:ascii="Arial" w:hAnsi="Arial" w:cs="Arial"/>
          <w:iCs/>
        </w:rPr>
      </w:pPr>
      <w:proofErr w:type="gramStart"/>
      <w:r>
        <w:rPr>
          <w:rFonts w:ascii="Arial" w:hAnsi="Arial" w:cs="Arial"/>
          <w:iCs/>
        </w:rPr>
        <w:t>Место  извршења</w:t>
      </w:r>
      <w:proofErr w:type="gramEnd"/>
      <w:r>
        <w:rPr>
          <w:rFonts w:ascii="Arial" w:hAnsi="Arial" w:cs="Arial"/>
          <w:iCs/>
        </w:rPr>
        <w:t xml:space="preserve"> услуге: према месту које одреди Наручилац</w:t>
      </w:r>
    </w:p>
    <w:p w:rsidR="00D07ABB" w:rsidRDefault="00D07ABB" w:rsidP="00D07ABB">
      <w:pPr>
        <w:jc w:val="both"/>
      </w:pPr>
    </w:p>
    <w:p w:rsidR="00D07ABB" w:rsidRDefault="00D07ABB" w:rsidP="00D07ABB">
      <w:pPr>
        <w:jc w:val="both"/>
        <w:rPr>
          <w:rFonts w:ascii="Arial" w:hAnsi="Arial" w:cs="Arial"/>
          <w:iCs/>
        </w:rPr>
      </w:pPr>
      <w:r>
        <w:rPr>
          <w:rFonts w:ascii="Arial" w:hAnsi="Arial" w:cs="Arial"/>
          <w:b/>
          <w:bCs/>
          <w:iCs/>
          <w:u w:val="single"/>
        </w:rPr>
        <w:t xml:space="preserve">9.4. </w:t>
      </w:r>
      <w:r>
        <w:rPr>
          <w:rFonts w:ascii="Arial" w:hAnsi="Arial" w:cs="Arial"/>
          <w:iCs/>
          <w:u w:val="single"/>
        </w:rPr>
        <w:t>Захтев у погледу рока важења понуде</w:t>
      </w:r>
    </w:p>
    <w:p w:rsidR="00D07ABB" w:rsidRDefault="00D07ABB" w:rsidP="00D07ABB">
      <w:pPr>
        <w:jc w:val="both"/>
        <w:rPr>
          <w:rFonts w:ascii="Arial" w:hAnsi="Arial" w:cs="Arial"/>
          <w:iCs/>
        </w:rPr>
      </w:pPr>
      <w:proofErr w:type="gramStart"/>
      <w:r>
        <w:rPr>
          <w:rFonts w:ascii="Arial" w:hAnsi="Arial" w:cs="Arial"/>
          <w:iCs/>
        </w:rPr>
        <w:t>Рок важења понуде не може бити краћи од 30 дана од дана отварања понуда.</w:t>
      </w:r>
      <w:proofErr w:type="gramEnd"/>
    </w:p>
    <w:p w:rsidR="00D07ABB" w:rsidRDefault="00D07ABB" w:rsidP="00D07ABB">
      <w:pPr>
        <w:jc w:val="both"/>
        <w:rPr>
          <w:rFonts w:ascii="Arial" w:hAnsi="Arial" w:cs="Arial"/>
          <w:iCs/>
        </w:rPr>
      </w:pPr>
      <w:proofErr w:type="gramStart"/>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D07ABB" w:rsidRDefault="00D07ABB" w:rsidP="00D07ABB">
      <w:pPr>
        <w:jc w:val="both"/>
        <w:rPr>
          <w:rFonts w:ascii="Arial" w:hAnsi="Arial" w:cs="Arial"/>
          <w:b/>
          <w:bCs/>
          <w:i/>
          <w:iCs/>
        </w:rPr>
      </w:pPr>
      <w:proofErr w:type="gramStart"/>
      <w:r>
        <w:rPr>
          <w:rFonts w:ascii="Arial" w:hAnsi="Arial" w:cs="Arial"/>
          <w:iCs/>
        </w:rPr>
        <w:t>Понуђач који прихвати захтев за продужење рока важења понуде на може мењати понуду.</w:t>
      </w:r>
      <w:proofErr w:type="gramEnd"/>
    </w:p>
    <w:p w:rsidR="00D07ABB" w:rsidRDefault="00D07ABB" w:rsidP="00D07ABB">
      <w:pPr>
        <w:jc w:val="both"/>
        <w:rPr>
          <w:rFonts w:ascii="Arial" w:hAnsi="Arial" w:cs="Arial"/>
          <w:b/>
          <w:bCs/>
          <w:i/>
          <w:iCs/>
        </w:rPr>
      </w:pPr>
    </w:p>
    <w:p w:rsidR="00D07ABB" w:rsidRDefault="00D07ABB" w:rsidP="00D07ABB">
      <w:pPr>
        <w:jc w:val="both"/>
      </w:pPr>
    </w:p>
    <w:p w:rsidR="00D07ABB" w:rsidRDefault="00D07ABB" w:rsidP="00D07ABB">
      <w:pPr>
        <w:jc w:val="both"/>
      </w:pPr>
    </w:p>
    <w:p w:rsidR="00D07ABB" w:rsidRDefault="00D07ABB" w:rsidP="00D07ABB">
      <w:pPr>
        <w:jc w:val="both"/>
      </w:pPr>
      <w:r>
        <w:t xml:space="preserve">                                                                                                                                Стр.13</w:t>
      </w:r>
    </w:p>
    <w:p w:rsidR="00D07ABB" w:rsidRDefault="00D07ABB" w:rsidP="00D07ABB">
      <w:pPr>
        <w:jc w:val="both"/>
        <w:rPr>
          <w:rFonts w:ascii="Arial" w:hAnsi="Arial" w:cs="Arial"/>
          <w:b/>
          <w:bCs/>
          <w:i/>
          <w:iCs/>
        </w:rPr>
      </w:pPr>
    </w:p>
    <w:p w:rsidR="005C23A0" w:rsidRDefault="005C23A0" w:rsidP="00D07ABB">
      <w:pPr>
        <w:jc w:val="both"/>
        <w:rPr>
          <w:rFonts w:ascii="Arial" w:hAnsi="Arial" w:cs="Arial"/>
          <w:b/>
          <w:bCs/>
          <w:i/>
          <w:iCs/>
        </w:rPr>
      </w:pPr>
    </w:p>
    <w:p w:rsidR="005C23A0" w:rsidRPr="005C23A0" w:rsidRDefault="005C23A0" w:rsidP="00D07ABB">
      <w:pPr>
        <w:jc w:val="both"/>
        <w:rPr>
          <w:rFonts w:ascii="Arial" w:hAnsi="Arial" w:cs="Arial"/>
          <w:b/>
          <w:bCs/>
          <w:i/>
          <w:iCs/>
        </w:rPr>
      </w:pPr>
    </w:p>
    <w:p w:rsidR="00D07ABB" w:rsidRDefault="00D07ABB" w:rsidP="00D07ABB">
      <w:pPr>
        <w:jc w:val="both"/>
        <w:rPr>
          <w:rFonts w:ascii="Arial" w:hAnsi="Arial" w:cs="Arial"/>
          <w:b/>
          <w:bCs/>
          <w:i/>
          <w:iCs/>
        </w:rPr>
      </w:pPr>
      <w:r>
        <w:rPr>
          <w:rFonts w:ascii="Arial" w:hAnsi="Arial" w:cs="Arial"/>
          <w:b/>
          <w:bCs/>
          <w:i/>
          <w:iCs/>
        </w:rPr>
        <w:lastRenderedPageBreak/>
        <w:t>10. ВАЛУТА И НАЧИН НА КОЈИ МОРА ДА БУДЕ НАВЕДЕНА И ИЗРАЖЕНА ЦЕНА У ПОНУДИ</w:t>
      </w:r>
    </w:p>
    <w:p w:rsidR="00D07ABB" w:rsidRDefault="00D07ABB" w:rsidP="00D07ABB">
      <w:pPr>
        <w:jc w:val="both"/>
        <w:rPr>
          <w:rFonts w:ascii="Arial" w:hAnsi="Arial" w:cs="Arial"/>
          <w:b/>
          <w:bCs/>
          <w:i/>
          <w:iCs/>
        </w:rPr>
      </w:pPr>
    </w:p>
    <w:p w:rsidR="00D07ABB" w:rsidRDefault="00D07ABB" w:rsidP="00D07ABB">
      <w:pPr>
        <w:jc w:val="both"/>
        <w:rPr>
          <w:rFonts w:ascii="Arial" w:hAnsi="Arial" w:cs="Arial"/>
          <w:iCs/>
        </w:rPr>
      </w:pPr>
      <w:proofErr w:type="gramStart"/>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w:t>
      </w:r>
      <w:r>
        <w:rPr>
          <w:rFonts w:ascii="Arial" w:hAnsi="Arial" w:cs="Arial"/>
          <w:color w:val="auto"/>
        </w:rPr>
        <w:t xml:space="preserve">, с тим да ће се за </w:t>
      </w:r>
      <w:r>
        <w:rPr>
          <w:rFonts w:ascii="Arial" w:hAnsi="Arial" w:cs="Arial"/>
        </w:rPr>
        <w:t>оцену понуде узимати у обзир цена без пореза на додату вредност.</w:t>
      </w:r>
      <w:proofErr w:type="gramEnd"/>
    </w:p>
    <w:p w:rsidR="00D07ABB" w:rsidRDefault="00D07ABB" w:rsidP="00D07ABB">
      <w:pPr>
        <w:jc w:val="both"/>
        <w:rPr>
          <w:rFonts w:ascii="Arial" w:hAnsi="Arial" w:cs="Arial"/>
          <w:iCs/>
        </w:rPr>
      </w:pPr>
      <w:r>
        <w:rPr>
          <w:rFonts w:ascii="Arial" w:hAnsi="Arial" w:cs="Arial"/>
          <w:iCs/>
        </w:rPr>
        <w:t xml:space="preserve">У цену је урачунато </w:t>
      </w:r>
      <w:r>
        <w:rPr>
          <w:rFonts w:ascii="Arial" w:hAnsi="Arial" w:cs="Arial"/>
          <w:i/>
          <w:iCs/>
        </w:rPr>
        <w:t xml:space="preserve">комплетан рад </w:t>
      </w:r>
      <w:proofErr w:type="gramStart"/>
      <w:r>
        <w:rPr>
          <w:rFonts w:ascii="Arial" w:hAnsi="Arial" w:cs="Arial"/>
          <w:i/>
          <w:iCs/>
        </w:rPr>
        <w:t>машина  по</w:t>
      </w:r>
      <w:proofErr w:type="gramEnd"/>
      <w:r>
        <w:rPr>
          <w:rFonts w:ascii="Arial" w:hAnsi="Arial" w:cs="Arial"/>
          <w:i/>
          <w:iCs/>
        </w:rPr>
        <w:t xml:space="preserve"> часу, као и долазак и одлазак са места где се изводе радови.</w:t>
      </w:r>
    </w:p>
    <w:p w:rsidR="00D07ABB" w:rsidRDefault="00D07ABB" w:rsidP="00D07ABB">
      <w:pPr>
        <w:jc w:val="both"/>
        <w:rPr>
          <w:rFonts w:ascii="Arial" w:hAnsi="Arial" w:cs="Arial"/>
        </w:rPr>
      </w:pPr>
      <w:proofErr w:type="gramStart"/>
      <w:r>
        <w:rPr>
          <w:rFonts w:ascii="Arial" w:hAnsi="Arial" w:cs="Arial"/>
          <w:iCs/>
        </w:rPr>
        <w:t>Цена је фиксна и не може се мењати.</w:t>
      </w:r>
      <w:proofErr w:type="gramEnd"/>
      <w:r>
        <w:rPr>
          <w:rFonts w:ascii="Arial" w:hAnsi="Arial" w:cs="Arial"/>
        </w:rPr>
        <w:t xml:space="preserve"> </w:t>
      </w:r>
    </w:p>
    <w:p w:rsidR="00D07ABB" w:rsidRDefault="00D07ABB" w:rsidP="00D07ABB">
      <w:pPr>
        <w:jc w:val="both"/>
        <w:rPr>
          <w:rFonts w:ascii="Arial" w:hAnsi="Arial" w:cs="Arial"/>
          <w:iCs/>
        </w:rPr>
      </w:pPr>
      <w:proofErr w:type="gramStart"/>
      <w:r>
        <w:rPr>
          <w:rFonts w:ascii="Arial" w:hAnsi="Arial" w:cs="Arial"/>
        </w:rPr>
        <w:t>Ако је у понуди исказана неуобичајено ниска цена, наручилац ће поступити у складу са чланом 92.</w:t>
      </w:r>
      <w:proofErr w:type="gramEnd"/>
      <w:r>
        <w:rPr>
          <w:rFonts w:ascii="Arial" w:hAnsi="Arial" w:cs="Arial"/>
        </w:rPr>
        <w:t xml:space="preserve"> </w:t>
      </w:r>
      <w:proofErr w:type="gramStart"/>
      <w:r>
        <w:rPr>
          <w:rFonts w:ascii="Arial" w:hAnsi="Arial" w:cs="Arial"/>
        </w:rPr>
        <w:t>Закона.</w:t>
      </w:r>
      <w:proofErr w:type="gramEnd"/>
    </w:p>
    <w:p w:rsidR="00D07ABB" w:rsidRDefault="00D07ABB" w:rsidP="00D07ABB">
      <w:pPr>
        <w:jc w:val="both"/>
        <w:rPr>
          <w:rFonts w:ascii="Arial" w:hAnsi="Arial" w:cs="Arial"/>
          <w:iCs/>
          <w:color w:val="00B0F0"/>
        </w:rPr>
      </w:pPr>
      <w:proofErr w:type="gramStart"/>
      <w:r>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proofErr w:type="gramEnd"/>
      <w:r>
        <w:rPr>
          <w:rFonts w:ascii="Arial" w:hAnsi="Arial" w:cs="Arial"/>
          <w:iCs/>
          <w:color w:val="auto"/>
        </w:rPr>
        <w:t xml:space="preserve"> </w:t>
      </w:r>
    </w:p>
    <w:p w:rsidR="00D07ABB" w:rsidRDefault="00D07ABB" w:rsidP="00D07ABB">
      <w:pPr>
        <w:jc w:val="both"/>
        <w:rPr>
          <w:rFonts w:ascii="Arial" w:hAnsi="Arial" w:cs="Arial"/>
          <w:b/>
          <w:i/>
          <w:iCs/>
        </w:rPr>
      </w:pPr>
      <w:r>
        <w:rPr>
          <w:rFonts w:ascii="Arial" w:hAnsi="Arial" w:cs="Arial"/>
          <w:b/>
          <w:i/>
          <w:iCs/>
        </w:rPr>
        <w:t xml:space="preserve"> </w:t>
      </w:r>
    </w:p>
    <w:p w:rsidR="00D07ABB" w:rsidRDefault="00D07ABB" w:rsidP="00D07ABB">
      <w:pPr>
        <w:jc w:val="both"/>
        <w:rPr>
          <w:rFonts w:ascii="Arial" w:hAnsi="Arial" w:cs="Arial"/>
          <w:b/>
          <w:i/>
          <w:iCs/>
          <w:color w:val="auto"/>
        </w:rPr>
      </w:pPr>
      <w:r>
        <w:rPr>
          <w:rFonts w:ascii="Arial" w:hAnsi="Arial" w:cs="Arial"/>
          <w:b/>
          <w:i/>
          <w:iCs/>
          <w:color w:val="auto"/>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07ABB" w:rsidRDefault="00D07ABB" w:rsidP="00D07ABB">
      <w:pPr>
        <w:jc w:val="both"/>
        <w:rPr>
          <w:rFonts w:ascii="Arial" w:hAnsi="Arial" w:cs="Arial"/>
          <w:b/>
          <w:i/>
          <w:iCs/>
          <w:color w:val="auto"/>
        </w:rPr>
      </w:pPr>
    </w:p>
    <w:p w:rsidR="00D07ABB" w:rsidRDefault="00D07ABB" w:rsidP="00D07ABB">
      <w:pPr>
        <w:jc w:val="both"/>
        <w:rPr>
          <w:rFonts w:ascii="Arial" w:eastAsia="TimesNewRomanPSMT" w:hAnsi="Arial" w:cs="Arial"/>
          <w:bCs/>
          <w:iCs/>
          <w:color w:val="auto"/>
        </w:rPr>
      </w:pPr>
      <w:proofErr w:type="gramStart"/>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roofErr w:type="gramEnd"/>
    </w:p>
    <w:p w:rsidR="00D07ABB" w:rsidRDefault="00D07ABB" w:rsidP="00D07ABB">
      <w:pPr>
        <w:jc w:val="both"/>
        <w:rPr>
          <w:rFonts w:ascii="Arial" w:eastAsia="TimesNewRomanPSMT" w:hAnsi="Arial" w:cs="Arial"/>
          <w:bCs/>
          <w:iCs/>
          <w:color w:val="auto"/>
        </w:rPr>
      </w:pPr>
      <w:proofErr w:type="gramStart"/>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D07ABB" w:rsidRDefault="00D07ABB" w:rsidP="00D07ABB">
      <w:pPr>
        <w:jc w:val="both"/>
        <w:rPr>
          <w:rFonts w:ascii="Arial" w:hAnsi="Arial" w:cs="Arial"/>
          <w:b/>
          <w:i/>
          <w:iCs/>
          <w:color w:val="auto"/>
        </w:rPr>
      </w:pPr>
      <w:proofErr w:type="gramStart"/>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D07ABB" w:rsidRDefault="00D07ABB" w:rsidP="00D07ABB">
      <w:pPr>
        <w:jc w:val="both"/>
        <w:rPr>
          <w:rFonts w:ascii="Arial" w:hAnsi="Arial" w:cs="Arial"/>
          <w:b/>
          <w:i/>
          <w:iCs/>
          <w:color w:val="auto"/>
        </w:rPr>
      </w:pPr>
    </w:p>
    <w:p w:rsidR="00D07ABB" w:rsidRDefault="00D07ABB" w:rsidP="00D07ABB">
      <w:pPr>
        <w:jc w:val="both"/>
        <w:rPr>
          <w:rFonts w:ascii="Arial" w:hAnsi="Arial" w:cs="Arial"/>
          <w:b/>
          <w:i/>
          <w:iCs/>
          <w:color w:val="auto"/>
        </w:rPr>
      </w:pPr>
    </w:p>
    <w:p w:rsidR="00D07ABB" w:rsidRDefault="00D07ABB" w:rsidP="00D07ABB">
      <w:pPr>
        <w:jc w:val="both"/>
        <w:rPr>
          <w:rFonts w:ascii="Arial" w:hAnsi="Arial" w:cs="Arial"/>
          <w:b/>
          <w:i/>
          <w:iCs/>
        </w:rPr>
      </w:pPr>
      <w:r>
        <w:rPr>
          <w:rFonts w:ascii="Arial" w:hAnsi="Arial" w:cs="Arial"/>
          <w:b/>
          <w:i/>
          <w:iCs/>
        </w:rPr>
        <w:t>12. ПОДАЦИ О ВРСТИ, САДРЖИНИ, НАЧИНУ ПОДНОШЕЊА, ВИСИНИ И РОКОВИМА ОБЕЗБЕЂЕЊА ИСПУЊЕЊА ОБАВЕЗА ПОНУЂАЧА</w:t>
      </w:r>
    </w:p>
    <w:p w:rsidR="00D07ABB" w:rsidRDefault="00D07ABB" w:rsidP="00D07ABB">
      <w:pPr>
        <w:jc w:val="both"/>
        <w:rPr>
          <w:rFonts w:ascii="Arial" w:hAnsi="Arial" w:cs="Arial"/>
          <w:b/>
          <w:i/>
          <w:iCs/>
        </w:rPr>
      </w:pPr>
    </w:p>
    <w:p w:rsidR="00D07ABB" w:rsidRDefault="00D07ABB" w:rsidP="00D07ABB">
      <w:pPr>
        <w:jc w:val="both"/>
        <w:rPr>
          <w:rFonts w:ascii="Arial" w:eastAsia="TimesNewRomanPSMT" w:hAnsi="Arial" w:cs="Arial"/>
          <w:b/>
          <w:bCs/>
          <w:i/>
          <w:iCs/>
          <w:u w:val="single"/>
        </w:rPr>
      </w:pPr>
    </w:p>
    <w:p w:rsidR="00D07ABB" w:rsidRDefault="00D07ABB" w:rsidP="00D07ABB">
      <w:pPr>
        <w:jc w:val="both"/>
      </w:pPr>
      <w:r>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rsidR="00D07ABB" w:rsidRDefault="00D07ABB" w:rsidP="00D07ABB">
      <w:pPr>
        <w:spacing w:before="120" w:after="120"/>
        <w:jc w:val="both"/>
        <w:rPr>
          <w:rFonts w:ascii="Arial" w:hAnsi="Arial" w:cs="Arial"/>
          <w:b/>
          <w:i/>
        </w:rPr>
      </w:pPr>
      <w:proofErr w:type="gramStart"/>
      <w:r>
        <w:rPr>
          <w:rFonts w:ascii="Arial" w:hAnsi="Arial" w:cs="Arial"/>
        </w:rPr>
        <w:t>Предметна набавка не садржи поверљиве информације које наручилац ставља на располагање.</w:t>
      </w:r>
      <w:proofErr w:type="gramEnd"/>
    </w:p>
    <w:p w:rsidR="00D07ABB" w:rsidRDefault="00D07ABB" w:rsidP="00D07ABB">
      <w:pPr>
        <w:jc w:val="both"/>
        <w:rPr>
          <w:rFonts w:ascii="Arial" w:hAnsi="Arial" w:cs="Arial"/>
          <w:color w:val="FF0000"/>
        </w:rPr>
      </w:pPr>
    </w:p>
    <w:p w:rsidR="00D07ABB" w:rsidRDefault="00D07ABB" w:rsidP="00D07ABB">
      <w:pPr>
        <w:jc w:val="both"/>
        <w:rPr>
          <w:rFonts w:ascii="Arial" w:hAnsi="Arial" w:cs="Arial"/>
          <w:color w:val="FF0000"/>
        </w:rPr>
      </w:pPr>
    </w:p>
    <w:p w:rsidR="00D07ABB" w:rsidRDefault="00D07ABB" w:rsidP="00D07ABB">
      <w:pPr>
        <w:jc w:val="both"/>
        <w:rPr>
          <w:rFonts w:ascii="Arial" w:hAnsi="Arial" w:cs="Arial"/>
          <w:color w:val="FF0000"/>
        </w:rPr>
      </w:pPr>
    </w:p>
    <w:p w:rsidR="00D07ABB" w:rsidRDefault="00D07ABB" w:rsidP="00D07ABB">
      <w:pPr>
        <w:jc w:val="both"/>
        <w:rPr>
          <w:rFonts w:ascii="Arial" w:hAnsi="Arial" w:cs="Arial"/>
          <w:color w:val="FF0000"/>
        </w:rPr>
      </w:pPr>
    </w:p>
    <w:p w:rsidR="005C23A0" w:rsidRPr="005C23A0" w:rsidRDefault="005C23A0" w:rsidP="00D07ABB">
      <w:pPr>
        <w:jc w:val="both"/>
        <w:rPr>
          <w:rFonts w:ascii="Arial" w:hAnsi="Arial" w:cs="Arial"/>
          <w:color w:val="FF0000"/>
        </w:rPr>
      </w:pPr>
    </w:p>
    <w:p w:rsidR="005C23A0" w:rsidRDefault="005C23A0" w:rsidP="00D07ABB">
      <w:pPr>
        <w:jc w:val="both"/>
        <w:rPr>
          <w:rFonts w:ascii="Arial" w:hAnsi="Arial" w:cs="Arial"/>
          <w:color w:val="FF0000"/>
        </w:rPr>
      </w:pPr>
    </w:p>
    <w:p w:rsidR="005C23A0" w:rsidRDefault="005C23A0" w:rsidP="00D07ABB">
      <w:pPr>
        <w:jc w:val="both"/>
        <w:rPr>
          <w:rFonts w:ascii="Arial" w:hAnsi="Arial" w:cs="Arial"/>
          <w:color w:val="FF0000"/>
        </w:rPr>
      </w:pPr>
    </w:p>
    <w:p w:rsidR="005C23A0" w:rsidRDefault="005C23A0" w:rsidP="00D07ABB">
      <w:pPr>
        <w:jc w:val="both"/>
        <w:rPr>
          <w:rFonts w:ascii="Arial" w:hAnsi="Arial" w:cs="Arial"/>
          <w:color w:val="FF0000"/>
        </w:rPr>
      </w:pPr>
    </w:p>
    <w:p w:rsidR="00D07ABB" w:rsidRDefault="00D07ABB" w:rsidP="00D07ABB">
      <w:pPr>
        <w:jc w:val="both"/>
        <w:rPr>
          <w:rFonts w:ascii="Arial" w:hAnsi="Arial" w:cs="Arial"/>
          <w:color w:val="FF0000"/>
        </w:rPr>
      </w:pPr>
      <w:r>
        <w:rPr>
          <w:rFonts w:ascii="Arial" w:hAnsi="Arial" w:cs="Arial"/>
          <w:color w:val="FF0000"/>
        </w:rPr>
        <w:t xml:space="preserve">                                                                                                                        Стр.14</w:t>
      </w:r>
    </w:p>
    <w:p w:rsidR="00D07ABB" w:rsidRDefault="00D07ABB" w:rsidP="00D07ABB">
      <w:pPr>
        <w:jc w:val="both"/>
        <w:rPr>
          <w:rFonts w:ascii="Arial" w:hAnsi="Arial" w:cs="Arial"/>
          <w:b/>
          <w:bCs/>
        </w:rPr>
      </w:pPr>
      <w:r>
        <w:rPr>
          <w:rFonts w:ascii="Arial" w:hAnsi="Arial" w:cs="Arial"/>
          <w:b/>
          <w:bCs/>
        </w:rPr>
        <w:lastRenderedPageBreak/>
        <w:t>14. ДОДАТНЕ ИНФОРМАЦИЈЕ ИЛИ ПОЈАШЊЕЊА У ВЕЗИ СА ПРИПРЕМАЊЕМ ПОНУДЕ</w:t>
      </w:r>
    </w:p>
    <w:p w:rsidR="00D07ABB" w:rsidRDefault="00D07ABB" w:rsidP="00D07ABB">
      <w:pPr>
        <w:jc w:val="both"/>
        <w:rPr>
          <w:rFonts w:ascii="Arial" w:hAnsi="Arial" w:cs="Arial"/>
          <w:b/>
          <w:bCs/>
        </w:rPr>
      </w:pPr>
    </w:p>
    <w:p w:rsidR="00D07ABB" w:rsidRDefault="00D07ABB" w:rsidP="00D07ABB">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iCs/>
          <w:color w:val="auto"/>
        </w:rPr>
        <w:t>[</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Pr>
          <w:rFonts w:ascii="Arial" w:hAnsi="Arial" w:cs="Arial"/>
          <w:i/>
          <w:color w:val="auto"/>
          <w:lang w:val="sr-Cyrl-CS"/>
        </w:rPr>
        <w:t xml:space="preserve"> soljig@ptt.rs</w:t>
      </w:r>
      <w:r>
        <w:rPr>
          <w:rFonts w:ascii="Arial" w:hAnsi="Arial" w:cs="Arial"/>
          <w:i/>
          <w:color w:val="auto"/>
        </w:rPr>
        <w:t>или факсом</w:t>
      </w:r>
      <w:r>
        <w:rPr>
          <w:rFonts w:ascii="Arial" w:hAnsi="Arial" w:cs="Arial"/>
          <w:i/>
          <w:color w:val="auto"/>
          <w:lang w:val="sr-Cyrl-CS"/>
        </w:rPr>
        <w:t xml:space="preserve"> на број 014/3445-030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D07ABB" w:rsidRDefault="00D07ABB" w:rsidP="00D07ABB">
      <w:pPr>
        <w:jc w:val="both"/>
        <w:rPr>
          <w:rFonts w:ascii="Arial" w:hAnsi="Arial" w:cs="Arial"/>
        </w:rPr>
      </w:pPr>
      <w:proofErr w:type="gramStart"/>
      <w:r>
        <w:rPr>
          <w:rFonts w:ascii="Arial" w:hAnsi="Arial" w:cs="Arial"/>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Pr>
          <w:rFonts w:ascii="Arial" w:hAnsi="Arial" w:cs="Arial"/>
        </w:rPr>
        <w:t xml:space="preserve"> </w:t>
      </w:r>
    </w:p>
    <w:p w:rsidR="00D07ABB" w:rsidRDefault="00D07ABB" w:rsidP="00D07ABB">
      <w:pPr>
        <w:jc w:val="both"/>
        <w:rPr>
          <w:rFonts w:ascii="Arial" w:hAnsi="Arial" w:cs="Arial"/>
        </w:rPr>
      </w:pPr>
      <w:proofErr w:type="gramStart"/>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734B15">
        <w:rPr>
          <w:rFonts w:ascii="Arial" w:eastAsia="TimesNewRomanPS-BoldMT" w:hAnsi="Arial" w:cs="Arial"/>
          <w:b/>
          <w:bCs/>
        </w:rPr>
        <w:t xml:space="preserve"> ЈН бр.453-28</w:t>
      </w:r>
      <w:r>
        <w:rPr>
          <w:rFonts w:ascii="Arial" w:eastAsia="TimesNewRomanPS-BoldMT" w:hAnsi="Arial" w:cs="Arial"/>
          <w:b/>
          <w:bCs/>
        </w:rPr>
        <w:t>/201</w:t>
      </w:r>
      <w:r w:rsidR="00734B15">
        <w:rPr>
          <w:rFonts w:ascii="Arial" w:eastAsia="TimesNewRomanPS-BoldMT" w:hAnsi="Arial" w:cs="Arial"/>
          <w:b/>
          <w:bCs/>
        </w:rPr>
        <w:t>6</w:t>
      </w:r>
      <w:r>
        <w:rPr>
          <w:rFonts w:ascii="Arial" w:hAnsi="Arial" w:cs="Arial"/>
        </w:rPr>
        <w:t>.</w:t>
      </w:r>
      <w:proofErr w:type="gramEnd"/>
    </w:p>
    <w:p w:rsidR="00D07ABB" w:rsidRDefault="00D07ABB" w:rsidP="00D07ABB">
      <w:pPr>
        <w:jc w:val="both"/>
        <w:rPr>
          <w:rFonts w:ascii="Arial" w:hAnsi="Arial" w:cs="Arial"/>
        </w:rPr>
      </w:pPr>
      <w:proofErr w:type="gramStart"/>
      <w:r>
        <w:rPr>
          <w:rFonts w:ascii="Arial" w:hAnsi="Arial" w:cs="Arial"/>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Pr>
          <w:rFonts w:ascii="Arial" w:hAnsi="Arial" w:cs="Arial"/>
        </w:rPr>
        <w:t xml:space="preserve"> </w:t>
      </w:r>
    </w:p>
    <w:p w:rsidR="00D07ABB" w:rsidRDefault="00D07ABB" w:rsidP="00D07ABB">
      <w:pPr>
        <w:jc w:val="both"/>
        <w:rPr>
          <w:rFonts w:ascii="Arial" w:hAnsi="Arial" w:cs="Arial"/>
        </w:rPr>
      </w:pPr>
      <w:proofErr w:type="gramStart"/>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ручилац не може да мења нити да допуњује конкурсну документацију.</w:t>
      </w:r>
      <w:proofErr w:type="gramEnd"/>
      <w:r>
        <w:rPr>
          <w:rFonts w:ascii="Arial" w:hAnsi="Arial" w:cs="Arial"/>
        </w:rPr>
        <w:t xml:space="preserve"> </w:t>
      </w:r>
    </w:p>
    <w:p w:rsidR="00D07ABB" w:rsidRDefault="00D07ABB" w:rsidP="00D07ABB">
      <w:pPr>
        <w:jc w:val="both"/>
        <w:rPr>
          <w:rFonts w:ascii="Arial" w:hAnsi="Arial" w:cs="Arial"/>
          <w:bCs/>
          <w:color w:val="auto"/>
        </w:rPr>
      </w:pPr>
      <w:proofErr w:type="gramStart"/>
      <w:r>
        <w:rPr>
          <w:rFonts w:ascii="Arial" w:hAnsi="Arial" w:cs="Arial"/>
        </w:rPr>
        <w:t>Тражење додатних информација или појашњења у вези са припремањем понуде телефоном није дозвољено.</w:t>
      </w:r>
      <w:proofErr w:type="gramEnd"/>
      <w:r>
        <w:rPr>
          <w:rFonts w:ascii="Arial" w:hAnsi="Arial" w:cs="Arial"/>
        </w:rPr>
        <w:t xml:space="preserve"> </w:t>
      </w:r>
    </w:p>
    <w:p w:rsidR="00D07ABB" w:rsidRDefault="00D07ABB" w:rsidP="00D07ABB">
      <w:pPr>
        <w:jc w:val="both"/>
        <w:rPr>
          <w:rFonts w:ascii="Arial" w:hAnsi="Arial" w:cs="Arial"/>
        </w:rPr>
      </w:pPr>
      <w:proofErr w:type="gramStart"/>
      <w:r>
        <w:rPr>
          <w:rFonts w:ascii="Arial" w:hAnsi="Arial" w:cs="Arial"/>
          <w:bCs/>
          <w:color w:val="auto"/>
        </w:rPr>
        <w:t>Комуникација у поступку јавне набавке врши се искључиво на начин одређен чланом 20.</w:t>
      </w:r>
      <w:proofErr w:type="gramEnd"/>
      <w:r>
        <w:rPr>
          <w:rFonts w:ascii="Arial" w:hAnsi="Arial" w:cs="Arial"/>
          <w:bCs/>
          <w:color w:val="auto"/>
        </w:rPr>
        <w:t xml:space="preserve"> </w:t>
      </w:r>
      <w:proofErr w:type="gramStart"/>
      <w:r>
        <w:rPr>
          <w:rFonts w:ascii="Arial" w:hAnsi="Arial" w:cs="Arial"/>
          <w:bCs/>
          <w:color w:val="auto"/>
        </w:rPr>
        <w:t>Закона.</w:t>
      </w:r>
      <w:proofErr w:type="gramEnd"/>
    </w:p>
    <w:p w:rsidR="00D07ABB" w:rsidRDefault="00D07ABB" w:rsidP="00D07ABB">
      <w:pPr>
        <w:jc w:val="both"/>
        <w:rPr>
          <w:rFonts w:ascii="Arial" w:hAnsi="Arial" w:cs="Arial"/>
        </w:rPr>
      </w:pPr>
    </w:p>
    <w:p w:rsidR="00D07ABB" w:rsidRDefault="00D07ABB" w:rsidP="00D07ABB">
      <w:pPr>
        <w:jc w:val="both"/>
        <w:rPr>
          <w:rFonts w:ascii="Arial" w:hAnsi="Arial" w:cs="Arial"/>
          <w:b/>
          <w:bCs/>
        </w:rPr>
      </w:pPr>
      <w:r>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D07ABB" w:rsidRDefault="00D07ABB" w:rsidP="00D07ABB">
      <w:pPr>
        <w:jc w:val="both"/>
        <w:rPr>
          <w:rFonts w:ascii="Arial" w:hAnsi="Arial" w:cs="Arial"/>
          <w:b/>
          <w:bCs/>
        </w:rPr>
      </w:pPr>
    </w:p>
    <w:p w:rsidR="00D07ABB" w:rsidRDefault="00D07ABB" w:rsidP="00D07ABB">
      <w:pPr>
        <w:jc w:val="both"/>
        <w:rPr>
          <w:rFonts w:ascii="Arial" w:eastAsia="TimesNewRomanPSMT" w:hAnsi="Arial" w:cs="Arial"/>
          <w:bCs/>
        </w:rPr>
      </w:pPr>
      <w:proofErr w:type="gramStart"/>
      <w:r>
        <w:rPr>
          <w:rFonts w:ascii="Arial" w:hAnsi="Arial" w:cs="Arial"/>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Pr>
          <w:rFonts w:ascii="Arial" w:hAnsi="Arial" w:cs="Arial"/>
        </w:rPr>
        <w:t xml:space="preserve"> </w:t>
      </w:r>
      <w:proofErr w:type="gramStart"/>
      <w:r>
        <w:rPr>
          <w:rFonts w:ascii="Arial" w:hAnsi="Arial" w:cs="Arial"/>
        </w:rPr>
        <w:t>Закона).</w:t>
      </w:r>
      <w:proofErr w:type="gramEnd"/>
      <w:r>
        <w:rPr>
          <w:rFonts w:ascii="Arial" w:hAnsi="Arial" w:cs="Arial"/>
        </w:rPr>
        <w:t xml:space="preserve"> </w:t>
      </w:r>
    </w:p>
    <w:p w:rsidR="00D07ABB" w:rsidRDefault="00D07ABB" w:rsidP="00D07ABB">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07ABB" w:rsidRDefault="00D07ABB" w:rsidP="00D07ABB">
      <w:pPr>
        <w:tabs>
          <w:tab w:val="left" w:pos="-135"/>
          <w:tab w:val="left" w:pos="0"/>
          <w:tab w:val="left" w:pos="120"/>
        </w:tabs>
        <w:jc w:val="both"/>
        <w:rPr>
          <w:rFonts w:ascii="Arial" w:hAnsi="Arial" w:cs="Arial"/>
        </w:rPr>
      </w:pPr>
      <w:proofErr w:type="gramStart"/>
      <w:r>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Pr>
          <w:rFonts w:ascii="Arial" w:hAnsi="Arial" w:cs="Arial"/>
        </w:rPr>
        <w:t xml:space="preserve"> </w:t>
      </w:r>
    </w:p>
    <w:p w:rsidR="00D07ABB" w:rsidRDefault="00D07ABB" w:rsidP="00D07ABB">
      <w:pPr>
        <w:tabs>
          <w:tab w:val="left" w:pos="-135"/>
          <w:tab w:val="left" w:pos="0"/>
          <w:tab w:val="left" w:pos="120"/>
        </w:tabs>
        <w:jc w:val="both"/>
        <w:rPr>
          <w:rFonts w:ascii="Arial" w:hAnsi="Arial" w:cs="Arial"/>
        </w:rPr>
      </w:pPr>
      <w:proofErr w:type="gramStart"/>
      <w:r>
        <w:rPr>
          <w:rFonts w:ascii="Arial" w:hAnsi="Arial" w:cs="Arial"/>
        </w:rPr>
        <w:t>У случају разлике између јединичне и укупне цене, меродавна је јединична цена.</w:t>
      </w:r>
      <w:proofErr w:type="gramEnd"/>
    </w:p>
    <w:p w:rsidR="00D07ABB" w:rsidRDefault="00D07ABB" w:rsidP="00D07ABB">
      <w:pPr>
        <w:jc w:val="both"/>
        <w:rPr>
          <w:rFonts w:ascii="Arial" w:hAnsi="Arial" w:cs="Arial"/>
        </w:rPr>
      </w:pPr>
      <w:proofErr w:type="gramStart"/>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ц ће његову понуду одбити као неприхватљиву.</w:t>
      </w:r>
      <w:proofErr w:type="gramEnd"/>
      <w:r>
        <w:rPr>
          <w:rFonts w:ascii="Arial" w:hAnsi="Arial" w:cs="Arial"/>
        </w:rPr>
        <w:t xml:space="preserve"> </w:t>
      </w:r>
    </w:p>
    <w:p w:rsidR="00D07ABB" w:rsidRDefault="00D07ABB" w:rsidP="00D07ABB">
      <w:pPr>
        <w:jc w:val="both"/>
        <w:rPr>
          <w:rFonts w:ascii="Arial" w:hAnsi="Arial" w:cs="Arial"/>
        </w:rPr>
      </w:pPr>
    </w:p>
    <w:p w:rsidR="00D07ABB" w:rsidRDefault="00D07ABB" w:rsidP="00D07ABB">
      <w:pPr>
        <w:jc w:val="both"/>
        <w:rPr>
          <w:rFonts w:ascii="Arial" w:hAnsi="Arial" w:cs="Arial"/>
        </w:rPr>
      </w:pPr>
    </w:p>
    <w:p w:rsidR="00D07ABB" w:rsidRDefault="00D07ABB" w:rsidP="00D07ABB">
      <w:pPr>
        <w:jc w:val="both"/>
        <w:rPr>
          <w:rFonts w:ascii="Arial" w:hAnsi="Arial" w:cs="Arial"/>
        </w:rPr>
      </w:pPr>
    </w:p>
    <w:p w:rsidR="00D07ABB" w:rsidRDefault="00D07ABB" w:rsidP="00D07ABB">
      <w:pPr>
        <w:jc w:val="both"/>
        <w:rPr>
          <w:rFonts w:ascii="Arial" w:hAnsi="Arial" w:cs="Arial"/>
        </w:rPr>
      </w:pPr>
    </w:p>
    <w:p w:rsidR="00D07ABB" w:rsidRDefault="00D07ABB" w:rsidP="00D07ABB">
      <w:pPr>
        <w:jc w:val="both"/>
        <w:rPr>
          <w:rFonts w:ascii="Arial" w:hAnsi="Arial" w:cs="Arial"/>
        </w:rPr>
      </w:pPr>
      <w:r>
        <w:rPr>
          <w:rFonts w:ascii="Arial" w:hAnsi="Arial" w:cs="Arial"/>
        </w:rPr>
        <w:t xml:space="preserve">                                                                                                                          Стр.15</w:t>
      </w:r>
    </w:p>
    <w:p w:rsidR="00D07ABB" w:rsidRDefault="00D07ABB" w:rsidP="00D07ABB">
      <w:pPr>
        <w:jc w:val="both"/>
        <w:rPr>
          <w:rFonts w:ascii="Arial" w:hAnsi="Arial" w:cs="Arial"/>
          <w:b/>
          <w:bCs/>
        </w:rPr>
      </w:pPr>
      <w:r>
        <w:rPr>
          <w:rFonts w:ascii="Arial" w:hAnsi="Arial" w:cs="Arial"/>
          <w:b/>
          <w:bCs/>
        </w:rPr>
        <w:lastRenderedPageBreak/>
        <w:t>16. ДОДАТНО ОБЕЗБЕЂЕЊЕ ИСПУЊЕЊА УГОВОРНИХ ОБАВЕЗА ПОНУЂАЧА КОЈИ СЕ НАЛАЗЕ НА СПИСКУ НЕГАТИВНИХ РЕФЕРЕНЦИ</w:t>
      </w:r>
    </w:p>
    <w:p w:rsidR="00D07ABB" w:rsidRDefault="00D07ABB" w:rsidP="00D07ABB">
      <w:pPr>
        <w:jc w:val="both"/>
        <w:rPr>
          <w:rFonts w:ascii="Arial" w:hAnsi="Arial" w:cs="Arial"/>
          <w:b/>
          <w:bCs/>
        </w:rPr>
      </w:pPr>
    </w:p>
    <w:p w:rsidR="00D07ABB" w:rsidRDefault="00D07ABB" w:rsidP="00D07ABB">
      <w:pPr>
        <w:jc w:val="both"/>
        <w:rPr>
          <w:rFonts w:ascii="Arial" w:eastAsia="TimesNewRomanPSMT" w:hAnsi="Arial" w:cs="Arial"/>
          <w:b/>
          <w:bCs/>
          <w:i/>
          <w:iCs/>
        </w:rPr>
      </w:pPr>
      <w:proofErr w:type="gramStart"/>
      <w:r>
        <w:rPr>
          <w:rFonts w:ascii="Arial" w:eastAsia="TimesNewRomanPSMT" w:hAnsi="Arial" w:cs="Arial"/>
          <w:bCs/>
          <w:iCs/>
        </w:rPr>
        <w:t>Понуђач који се налази на списку негативних референци који води Управа за јавне набавке, у складу са чланом 83.</w:t>
      </w:r>
      <w:proofErr w:type="gramEnd"/>
      <w:r>
        <w:rPr>
          <w:rFonts w:ascii="Arial" w:eastAsia="TimesNewRomanPSMT" w:hAnsi="Arial" w:cs="Arial"/>
          <w:bCs/>
          <w:iCs/>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Pr>
          <w:rFonts w:ascii="Arial" w:eastAsia="TimesNewRomanPSMT" w:hAnsi="Arial" w:cs="Arial"/>
          <w:b/>
          <w:bCs/>
          <w:i/>
          <w:iCs/>
        </w:rPr>
        <w:t xml:space="preserve"> </w:t>
      </w:r>
      <w:r>
        <w:rPr>
          <w:rFonts w:ascii="Arial" w:eastAsia="TimesNewRomanPSMT" w:hAnsi="Arial" w:cs="Arial"/>
          <w:b/>
          <w:bCs/>
          <w:iCs/>
        </w:rPr>
        <w:t>у тренутку закључења уговора</w:t>
      </w:r>
      <w:r>
        <w:rPr>
          <w:rFonts w:ascii="Arial" w:eastAsia="TimesNewRomanPSMT" w:hAnsi="Arial" w:cs="Arial"/>
          <w:bCs/>
          <w:iCs/>
          <w:color w:val="FF0000"/>
        </w:rPr>
        <w:t xml:space="preserve"> </w:t>
      </w:r>
      <w:r>
        <w:rPr>
          <w:rFonts w:ascii="Arial" w:eastAsia="TimesNewRomanPSMT" w:hAnsi="Arial" w:cs="Arial"/>
          <w:bCs/>
          <w:iCs/>
        </w:rPr>
        <w:t xml:space="preserve">преда наручиоцу </w:t>
      </w:r>
      <w:r>
        <w:rPr>
          <w:rFonts w:ascii="Arial" w:eastAsia="TimesNewRomanPSMT" w:hAnsi="Arial" w:cs="Arial"/>
          <w:b/>
          <w:bCs/>
          <w:iCs/>
        </w:rPr>
        <w:t>банкарску гаранцију за добро извршење посла</w:t>
      </w:r>
      <w:r>
        <w:rPr>
          <w:rFonts w:ascii="Arial" w:eastAsia="TimesNewRomanPSMT" w:hAnsi="Arial" w:cs="Arial"/>
          <w:bCs/>
          <w:iCs/>
        </w:rPr>
        <w:t>, која ће бити са клаузулама: безусловна</w:t>
      </w:r>
      <w:r>
        <w:rPr>
          <w:rFonts w:ascii="Arial" w:eastAsia="TimesNewRomanPSMT" w:hAnsi="Arial" w:cs="Arial"/>
          <w:bCs/>
          <w:iCs/>
          <w:lang w:val="sr-Cyrl-CS"/>
        </w:rPr>
        <w:t xml:space="preserve"> и</w:t>
      </w:r>
      <w:r>
        <w:rPr>
          <w:rFonts w:ascii="Arial" w:eastAsia="TimesNewRomanPSMT" w:hAnsi="Arial" w:cs="Arial"/>
          <w:bCs/>
          <w:iCs/>
        </w:rPr>
        <w:t xml:space="preserve"> платива на први позив. Банкарска гаранција за добро извршење посла издаје се у висини </w:t>
      </w:r>
      <w:r w:rsidR="005C23A0">
        <w:rPr>
          <w:rFonts w:ascii="Arial" w:eastAsia="TimesNewRomanPSMT" w:hAnsi="Arial" w:cs="Arial"/>
          <w:b/>
          <w:bCs/>
          <w:iCs/>
          <w:u w:val="single"/>
        </w:rPr>
        <w:t>од 10</w:t>
      </w:r>
      <w:r>
        <w:rPr>
          <w:rFonts w:ascii="Arial" w:eastAsia="TimesNewRomanPSMT" w:hAnsi="Arial" w:cs="Arial"/>
          <w:b/>
          <w:bCs/>
          <w:iCs/>
          <w:u w:val="single"/>
        </w:rPr>
        <w:t>%</w:t>
      </w:r>
      <w:r>
        <w:rPr>
          <w:rFonts w:ascii="Arial" w:eastAsia="TimesNewRomanPSMT" w:hAnsi="Arial" w:cs="Arial"/>
          <w:b/>
          <w:bCs/>
          <w:iCs/>
          <w:u w:val="single"/>
          <w:lang w:val="sr-Cyrl-CS"/>
        </w:rPr>
        <w:t>,</w:t>
      </w:r>
      <w:r>
        <w:rPr>
          <w:rFonts w:ascii="Arial" w:eastAsia="TimesNewRomanPSMT" w:hAnsi="Arial" w:cs="Arial"/>
          <w:bCs/>
          <w:iCs/>
          <w:lang w:val="sr-Cyrl-CS"/>
        </w:rPr>
        <w:t xml:space="preserve">  </w:t>
      </w:r>
      <w:r>
        <w:rPr>
          <w:rFonts w:ascii="Arial" w:eastAsia="TimesNewRomanPSMT" w:hAnsi="Arial" w:cs="Arial"/>
          <w:bCs/>
          <w:iCs/>
          <w:color w:val="auto"/>
        </w:rPr>
        <w:t>од укупне вредности уговора без ПДВ-а,</w:t>
      </w:r>
      <w:r>
        <w:rPr>
          <w:rFonts w:ascii="Arial" w:eastAsia="TimesNewRomanPSMT" w:hAnsi="Arial" w:cs="Arial"/>
          <w:bCs/>
          <w:iCs/>
        </w:rPr>
        <w:t xml:space="preserve"> са роком важности који је 30 (тридесет) дана дужи од истека рока за коначно извршење посла. </w:t>
      </w:r>
      <w:proofErr w:type="gramStart"/>
      <w:r>
        <w:rPr>
          <w:rFonts w:ascii="Arial" w:eastAsia="TimesNewRomanPSMT" w:hAnsi="Arial" w:cs="Arial"/>
          <w:bCs/>
          <w:i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p>
    <w:p w:rsidR="00D07ABB" w:rsidRDefault="00D07ABB" w:rsidP="00D07ABB">
      <w:pPr>
        <w:jc w:val="both"/>
      </w:pPr>
    </w:p>
    <w:p w:rsidR="00D07ABB" w:rsidRDefault="00D07ABB" w:rsidP="00D07ABB">
      <w:pPr>
        <w:jc w:val="both"/>
      </w:pPr>
      <w:r>
        <w:rPr>
          <w:rFonts w:ascii="Arial" w:hAnsi="Arial" w:cs="Arial"/>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07ABB" w:rsidRDefault="00D07ABB" w:rsidP="00D07ABB">
      <w:pPr>
        <w:jc w:val="both"/>
      </w:pPr>
    </w:p>
    <w:p w:rsidR="00D07ABB" w:rsidRDefault="00D07ABB" w:rsidP="00D07ABB">
      <w:pPr>
        <w:jc w:val="both"/>
        <w:rPr>
          <w:rFonts w:ascii="Arial" w:hAnsi="Arial" w:cs="Arial"/>
          <w:b/>
          <w:bCs/>
          <w:i/>
          <w:iCs/>
        </w:rPr>
      </w:pPr>
      <w:proofErr w:type="gramStart"/>
      <w:r>
        <w:rPr>
          <w:rFonts w:ascii="Arial" w:hAnsi="Arial" w:cs="Arial"/>
        </w:rPr>
        <w:t xml:space="preserve">Избор најповољније понуде ће се извршити применом критеријума </w:t>
      </w:r>
      <w:r>
        <w:rPr>
          <w:rFonts w:ascii="Arial" w:hAnsi="Arial" w:cs="Arial"/>
          <w:b/>
          <w:bCs/>
        </w:rPr>
        <w:t>„Најнижа понуђена цена“.</w:t>
      </w:r>
      <w:proofErr w:type="gramEnd"/>
      <w:r>
        <w:rPr>
          <w:rFonts w:ascii="Arial" w:hAnsi="Arial" w:cs="Arial"/>
          <w:b/>
          <w:bCs/>
        </w:rPr>
        <w:t xml:space="preserve"> </w:t>
      </w:r>
    </w:p>
    <w:p w:rsidR="00D07ABB" w:rsidRDefault="00D07ABB" w:rsidP="00D07ABB">
      <w:pPr>
        <w:jc w:val="both"/>
      </w:pPr>
    </w:p>
    <w:p w:rsidR="00D07ABB" w:rsidRDefault="00D07ABB" w:rsidP="00D07ABB">
      <w:pPr>
        <w:jc w:val="both"/>
        <w:rPr>
          <w:rFonts w:ascii="Arial" w:hAnsi="Arial" w:cs="Arial"/>
          <w:b/>
          <w:bCs/>
        </w:rPr>
      </w:pPr>
      <w:r>
        <w:rPr>
          <w:rFonts w:ascii="Arial" w:hAnsi="Arial" w:cs="Arial"/>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07ABB" w:rsidRDefault="00D07ABB" w:rsidP="00D07ABB">
      <w:pPr>
        <w:jc w:val="both"/>
        <w:rPr>
          <w:rFonts w:ascii="Arial" w:hAnsi="Arial" w:cs="Arial"/>
          <w:b/>
          <w:bCs/>
        </w:rPr>
      </w:pPr>
    </w:p>
    <w:p w:rsidR="00D07ABB" w:rsidRDefault="00D07ABB" w:rsidP="00D07ABB">
      <w:pPr>
        <w:jc w:val="both"/>
        <w:rPr>
          <w:rFonts w:ascii="Arial" w:hAnsi="Arial" w:cs="Arial"/>
          <w:b/>
          <w:bCs/>
          <w:i/>
          <w:iCs/>
        </w:rPr>
      </w:pPr>
      <w:proofErr w:type="gramStart"/>
      <w:r>
        <w:rPr>
          <w:rFonts w:ascii="Arial" w:hAnsi="Arial" w:cs="Arial"/>
          <w:iCs/>
        </w:rPr>
        <w:t>Уколико две или више понуда имају исту најнижу понуђену цену, као најповољнија биће изабрана понуда оног понуђача чија је понуда прва пристигла.</w:t>
      </w:r>
      <w:proofErr w:type="gramEnd"/>
    </w:p>
    <w:p w:rsidR="00D07ABB" w:rsidRDefault="00D07ABB" w:rsidP="00D07ABB">
      <w:pPr>
        <w:jc w:val="both"/>
        <w:rPr>
          <w:rFonts w:ascii="Arial" w:hAnsi="Arial" w:cs="Arial"/>
          <w:b/>
          <w:bCs/>
          <w:i/>
          <w:iCs/>
        </w:rPr>
      </w:pPr>
    </w:p>
    <w:p w:rsidR="00D07ABB" w:rsidRDefault="00D07ABB" w:rsidP="00D07ABB">
      <w:pPr>
        <w:jc w:val="both"/>
        <w:rPr>
          <w:rFonts w:ascii="Arial" w:hAnsi="Arial" w:cs="Arial"/>
          <w:b/>
          <w:bCs/>
        </w:rPr>
      </w:pPr>
      <w:r>
        <w:rPr>
          <w:rFonts w:ascii="Arial" w:hAnsi="Arial" w:cs="Arial"/>
          <w:b/>
          <w:bCs/>
        </w:rPr>
        <w:t xml:space="preserve">19. ПОШТОВАЊЕ ОБАВЕЗА КОЈЕ ПРОИЗИЛАЗЕ ИЗ ВАЖЕЋИХ ПРОПИСА </w:t>
      </w:r>
    </w:p>
    <w:p w:rsidR="00D07ABB" w:rsidRDefault="00D07ABB" w:rsidP="00D07ABB">
      <w:pPr>
        <w:jc w:val="both"/>
        <w:rPr>
          <w:rFonts w:ascii="Arial" w:hAnsi="Arial" w:cs="Arial"/>
          <w:b/>
          <w:bCs/>
        </w:rPr>
      </w:pPr>
    </w:p>
    <w:p w:rsidR="00D07ABB" w:rsidRDefault="00D07ABB" w:rsidP="00D07ABB">
      <w:pPr>
        <w:jc w:val="both"/>
        <w:rPr>
          <w:rFonts w:ascii="Arial" w:hAnsi="Arial" w:cs="Arial"/>
          <w:b/>
        </w:rPr>
      </w:pPr>
      <w:proofErr w:type="gramStart"/>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Pr>
          <w:rFonts w:ascii="Arial" w:hAnsi="Arial" w:cs="Arial"/>
        </w:rPr>
        <w:t xml:space="preserve">  </w:t>
      </w:r>
      <w:proofErr w:type="gramStart"/>
      <w:r>
        <w:rPr>
          <w:rFonts w:ascii="Arial" w:hAnsi="Arial" w:cs="Arial"/>
        </w:rPr>
        <w:t>(</w:t>
      </w:r>
      <w:r>
        <w:rPr>
          <w:rFonts w:ascii="Arial" w:hAnsi="Arial" w:cs="Arial"/>
          <w:b/>
        </w:rPr>
        <w:t>Образац изјаве из поглавља V</w:t>
      </w:r>
      <w:r>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roofErr w:type="gramEnd"/>
    </w:p>
    <w:p w:rsidR="00D07ABB" w:rsidRDefault="00D07ABB" w:rsidP="00D07ABB">
      <w:pPr>
        <w:jc w:val="both"/>
        <w:rPr>
          <w:rFonts w:ascii="Arial" w:hAnsi="Arial" w:cs="Arial"/>
          <w:b/>
        </w:rPr>
      </w:pPr>
      <w:r>
        <w:rPr>
          <w:rFonts w:ascii="Arial" w:hAnsi="Arial" w:cs="Arial"/>
          <w:b/>
        </w:rPr>
        <w:t xml:space="preserve"> </w:t>
      </w:r>
    </w:p>
    <w:p w:rsidR="00D07ABB" w:rsidRDefault="00D07ABB" w:rsidP="00D07ABB">
      <w:pPr>
        <w:jc w:val="both"/>
        <w:rPr>
          <w:rFonts w:ascii="Arial" w:hAnsi="Arial" w:cs="Arial"/>
          <w:b/>
        </w:rPr>
      </w:pPr>
      <w:r>
        <w:rPr>
          <w:rFonts w:ascii="Arial" w:hAnsi="Arial" w:cs="Arial"/>
          <w:b/>
        </w:rPr>
        <w:t>20. КОРИШЋЕЊЕ ПАТЕНТА И ОДГОВОРНОСТ ЗА ПОВРЕДУ ЗАШТИЋЕНИХ ПРАВА ИНТЕЛЕКТУАЛНЕ СВОЈИНЕ ТРЕЋИХ ЛИЦА</w:t>
      </w:r>
    </w:p>
    <w:p w:rsidR="00D07ABB" w:rsidRDefault="00D07ABB" w:rsidP="00D07ABB">
      <w:pPr>
        <w:jc w:val="both"/>
        <w:rPr>
          <w:rFonts w:ascii="Arial" w:hAnsi="Arial" w:cs="Arial"/>
          <w:b/>
        </w:rPr>
      </w:pPr>
    </w:p>
    <w:p w:rsidR="00D07ABB" w:rsidRDefault="00D07ABB" w:rsidP="00D07ABB">
      <w:pPr>
        <w:jc w:val="both"/>
        <w:rPr>
          <w:rFonts w:ascii="Arial" w:eastAsia="TimesNewRomanPSMT" w:hAnsi="Arial" w:cs="Arial"/>
          <w:bCs/>
          <w:iCs/>
        </w:rPr>
      </w:pPr>
      <w:proofErr w:type="gramStart"/>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D07ABB" w:rsidRDefault="00D07ABB" w:rsidP="00D07ABB">
      <w:pPr>
        <w:jc w:val="both"/>
        <w:rPr>
          <w:rFonts w:ascii="Arial" w:eastAsia="TimesNewRomanPSMT" w:hAnsi="Arial" w:cs="Arial"/>
          <w:bCs/>
          <w:iCs/>
        </w:rPr>
      </w:pPr>
    </w:p>
    <w:p w:rsidR="00D07ABB" w:rsidRDefault="00D07ABB" w:rsidP="00D07ABB">
      <w:pPr>
        <w:jc w:val="both"/>
        <w:rPr>
          <w:rFonts w:ascii="Arial" w:eastAsia="TimesNewRomanPSMT" w:hAnsi="Arial" w:cs="Arial"/>
          <w:bCs/>
          <w:iCs/>
        </w:rPr>
      </w:pPr>
    </w:p>
    <w:p w:rsidR="00D07ABB" w:rsidRDefault="00D07ABB" w:rsidP="00D07ABB">
      <w:pPr>
        <w:jc w:val="both"/>
        <w:rPr>
          <w:rFonts w:ascii="Arial" w:hAnsi="Arial" w:cs="Arial"/>
          <w:b/>
        </w:rPr>
      </w:pPr>
      <w:r>
        <w:rPr>
          <w:rFonts w:ascii="Arial" w:eastAsia="TimesNewRomanPSMT" w:hAnsi="Arial" w:cs="Arial"/>
          <w:bCs/>
          <w:iCs/>
        </w:rPr>
        <w:t xml:space="preserve">                                                                                                                            Стр.16</w:t>
      </w:r>
    </w:p>
    <w:p w:rsidR="005C23A0" w:rsidRDefault="005C23A0" w:rsidP="00D07ABB">
      <w:pPr>
        <w:jc w:val="both"/>
        <w:rPr>
          <w:rFonts w:ascii="Arial" w:hAnsi="Arial" w:cs="Arial"/>
          <w:b/>
        </w:rPr>
      </w:pPr>
    </w:p>
    <w:p w:rsidR="005C23A0" w:rsidRPr="005C23A0" w:rsidRDefault="005C23A0" w:rsidP="00D07ABB">
      <w:pPr>
        <w:jc w:val="both"/>
        <w:rPr>
          <w:rFonts w:ascii="Arial" w:hAnsi="Arial" w:cs="Arial"/>
          <w:b/>
        </w:rPr>
      </w:pPr>
    </w:p>
    <w:p w:rsidR="00D07ABB" w:rsidRDefault="00D07ABB" w:rsidP="00D07ABB">
      <w:pPr>
        <w:jc w:val="both"/>
        <w:rPr>
          <w:rFonts w:ascii="Arial" w:hAnsi="Arial" w:cs="Arial"/>
          <w:b/>
          <w:bCs/>
        </w:rPr>
      </w:pPr>
      <w:r>
        <w:rPr>
          <w:rFonts w:ascii="Arial" w:hAnsi="Arial" w:cs="Arial"/>
          <w:b/>
          <w:bCs/>
        </w:rPr>
        <w:lastRenderedPageBreak/>
        <w:t xml:space="preserve">21. НАЧИН И РОК ЗА ПОДНОШЕЊЕ ЗАХТЕВА ЗА ЗАШТИТУ ПРАВА ПОНУЂАЧА </w:t>
      </w:r>
    </w:p>
    <w:p w:rsidR="00D07ABB" w:rsidRDefault="00D07ABB" w:rsidP="00D07ABB">
      <w:pPr>
        <w:jc w:val="both"/>
        <w:rPr>
          <w:rFonts w:ascii="Arial" w:hAnsi="Arial" w:cs="Arial"/>
          <w:b/>
          <w:bCs/>
        </w:rPr>
      </w:pPr>
    </w:p>
    <w:p w:rsidR="00D07ABB" w:rsidRDefault="00D07ABB" w:rsidP="00D07ABB">
      <w:pPr>
        <w:jc w:val="both"/>
        <w:rPr>
          <w:rFonts w:ascii="Arial" w:hAnsi="Arial" w:cs="Arial"/>
        </w:rPr>
      </w:pPr>
      <w:proofErr w:type="gramStart"/>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w:t>
      </w:r>
      <w:proofErr w:type="gramEnd"/>
      <w:r>
        <w:rPr>
          <w:rFonts w:ascii="Arial" w:hAnsi="Arial" w:cs="Arial"/>
        </w:rPr>
        <w:t xml:space="preserve"> </w:t>
      </w:r>
    </w:p>
    <w:p w:rsidR="00D07ABB" w:rsidRDefault="00D07ABB" w:rsidP="00D07ABB">
      <w:pPr>
        <w:jc w:val="both"/>
        <w:rPr>
          <w:rFonts w:ascii="Arial" w:hAnsi="Arial" w:cs="Arial"/>
        </w:rPr>
      </w:pPr>
      <w:proofErr w:type="gramStart"/>
      <w:r>
        <w:rPr>
          <w:rFonts w:ascii="Arial" w:hAnsi="Arial" w:cs="Arial"/>
        </w:rPr>
        <w:t>Захтев за заштиту права подноси се Републичкој комисији, а предаје наручиоцу.</w:t>
      </w:r>
      <w:proofErr w:type="gramEnd"/>
      <w:r>
        <w:rPr>
          <w:rFonts w:ascii="Arial" w:hAnsi="Arial" w:cs="Arial"/>
        </w:rPr>
        <w:t xml:space="preserve"> </w:t>
      </w:r>
      <w:proofErr w:type="gramStart"/>
      <w:r>
        <w:rPr>
          <w:rFonts w:ascii="Arial" w:hAnsi="Arial" w:cs="Arial"/>
        </w:rPr>
        <w:t>Примерак захтева за заштиту права подносилац истовремено доставља Републичкој комисији.</w:t>
      </w:r>
      <w:proofErr w:type="gramEnd"/>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w:t>
      </w:r>
      <w:proofErr w:type="gramStart"/>
      <w:r>
        <w:rPr>
          <w:rFonts w:ascii="Arial" w:eastAsia="TimesNewRomanPSMT" w:hAnsi="Arial" w:cs="Arial"/>
          <w:bCs/>
          <w:color w:val="auto"/>
        </w:rPr>
        <w:t xml:space="preserve">, </w:t>
      </w:r>
      <w:r>
        <w:rPr>
          <w:rFonts w:ascii="Arial" w:hAnsi="Arial" w:cs="Arial"/>
          <w:i/>
          <w:iCs/>
          <w:color w:val="auto"/>
          <w:lang w:val="sr-Cyrl-CS"/>
        </w:rPr>
        <w:t xml:space="preserve"> </w:t>
      </w:r>
      <w:r>
        <w:rPr>
          <w:rFonts w:ascii="Arial" w:eastAsia="TimesNewRomanPSMT" w:hAnsi="Arial" w:cs="Arial"/>
          <w:bCs/>
          <w:color w:val="auto"/>
        </w:rPr>
        <w:t>или</w:t>
      </w:r>
      <w:proofErr w:type="gramEnd"/>
      <w:r>
        <w:rPr>
          <w:rFonts w:ascii="Arial" w:eastAsia="TimesNewRomanPSMT" w:hAnsi="Arial" w:cs="Arial"/>
          <w:bCs/>
          <w:color w:val="auto"/>
        </w:rPr>
        <w:t xml:space="preserve"> препорученом пошиљком са повратницом.</w:t>
      </w:r>
      <w:r>
        <w:rPr>
          <w:rFonts w:ascii="Arial" w:eastAsia="TimesNewRomanPSMT" w:hAnsi="Arial" w:cs="Arial"/>
          <w:bCs/>
          <w:lang w:val="sr-Cyrl-CS"/>
        </w:rPr>
        <w:t xml:space="preserve"> </w:t>
      </w:r>
      <w:proofErr w:type="gramStart"/>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Pr>
          <w:rFonts w:ascii="Arial" w:hAnsi="Arial" w:cs="Arial"/>
          <w:lang w:val="sr-Cyrl-CS"/>
        </w:rPr>
        <w:t xml:space="preserve"> </w:t>
      </w:r>
      <w:proofErr w:type="gramStart"/>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D07ABB" w:rsidRDefault="00D07ABB" w:rsidP="00D07ABB">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roofErr w:type="gramStart"/>
      <w:r>
        <w:rPr>
          <w:rFonts w:ascii="Arial" w:hAnsi="Arial" w:cs="Arial"/>
        </w:rPr>
        <w:t>У том случају подношења захтева за заштиту права долази до застоја рока за подношење понуда.</w:t>
      </w:r>
      <w:proofErr w:type="gramEnd"/>
      <w:r>
        <w:rPr>
          <w:rFonts w:ascii="Arial" w:hAnsi="Arial" w:cs="Arial"/>
        </w:rPr>
        <w:t xml:space="preserve"> </w:t>
      </w:r>
    </w:p>
    <w:p w:rsidR="00D07ABB" w:rsidRDefault="00D07ABB" w:rsidP="00D07ABB">
      <w:pPr>
        <w:jc w:val="both"/>
        <w:rPr>
          <w:rFonts w:ascii="Arial" w:hAnsi="Arial" w:cs="Arial"/>
        </w:rPr>
      </w:pPr>
      <w:proofErr w:type="gramStart"/>
      <w:r>
        <w:rPr>
          <w:rFonts w:ascii="Arial" w:hAnsi="Arial" w:cs="Arial"/>
        </w:rPr>
        <w:t>После доношења одлуке о додели уговора из чл.</w:t>
      </w:r>
      <w:proofErr w:type="gramEnd"/>
      <w:r>
        <w:rPr>
          <w:rFonts w:ascii="Arial" w:hAnsi="Arial" w:cs="Arial"/>
        </w:rPr>
        <w:t xml:space="preserve">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D07ABB" w:rsidRDefault="00D07ABB" w:rsidP="00D07ABB">
      <w:pPr>
        <w:jc w:val="both"/>
        <w:rPr>
          <w:rFonts w:ascii="Arial" w:hAnsi="Arial" w:cs="Arial"/>
        </w:rPr>
      </w:pPr>
      <w:proofErr w:type="gramStart"/>
      <w:r>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Pr>
          <w:rFonts w:ascii="Arial" w:hAnsi="Arial" w:cs="Arial"/>
        </w:rPr>
        <w:t xml:space="preserve"> </w:t>
      </w:r>
    </w:p>
    <w:p w:rsidR="00D07ABB" w:rsidRDefault="00D07ABB" w:rsidP="00D07ABB">
      <w:pPr>
        <w:jc w:val="both"/>
        <w:rPr>
          <w:rFonts w:ascii="Arial" w:hAnsi="Arial" w:cs="Arial"/>
        </w:rPr>
      </w:pPr>
      <w:proofErr w:type="gramStart"/>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Pr>
          <w:rFonts w:ascii="Arial" w:hAnsi="Arial" w:cs="Arial"/>
        </w:rPr>
        <w:t xml:space="preserve"> </w:t>
      </w:r>
    </w:p>
    <w:p w:rsidR="00D07ABB" w:rsidRDefault="00D07ABB" w:rsidP="00D07ABB">
      <w:pPr>
        <w:jc w:val="both"/>
        <w:rPr>
          <w:rFonts w:ascii="Arial" w:eastAsia="TimesNewRomanPSMT" w:hAnsi="Arial" w:cs="Arial"/>
          <w:bCs/>
        </w:rPr>
      </w:pPr>
      <w:r>
        <w:rPr>
          <w:rFonts w:ascii="Arial" w:hAnsi="Arial" w:cs="Arial"/>
        </w:rPr>
        <w:t>Подносилац захтева је дужан да на рачун буџета Ре</w:t>
      </w:r>
      <w:r w:rsidR="005C23A0">
        <w:rPr>
          <w:rFonts w:ascii="Arial" w:hAnsi="Arial" w:cs="Arial"/>
        </w:rPr>
        <w:t>публике Србије уплати таксу од 6</w:t>
      </w:r>
      <w:r>
        <w:rPr>
          <w:rFonts w:ascii="Arial" w:hAnsi="Arial" w:cs="Arial"/>
        </w:rPr>
        <w:t xml:space="preserve">0.000,00 динара (број жиро рачуна: 840-742221843-57, позив на </w:t>
      </w:r>
      <w:proofErr w:type="gramStart"/>
      <w:r>
        <w:rPr>
          <w:rFonts w:ascii="Arial" w:hAnsi="Arial" w:cs="Arial"/>
        </w:rPr>
        <w:t>број  50</w:t>
      </w:r>
      <w:proofErr w:type="gramEnd"/>
      <w:r>
        <w:rPr>
          <w:rFonts w:ascii="Arial" w:hAnsi="Arial" w:cs="Arial"/>
        </w:rPr>
        <w:t xml:space="preserve">-016, сврха: Републичка административна такса са назнаком набавке на коју се односи, корисник: Буџет Републике Србије). </w:t>
      </w:r>
    </w:p>
    <w:p w:rsidR="00D07ABB" w:rsidRDefault="00D07ABB" w:rsidP="00D07ABB">
      <w:pPr>
        <w:jc w:val="both"/>
        <w:rPr>
          <w:rFonts w:ascii="Arial" w:hAnsi="Arial" w:cs="Arial"/>
        </w:rPr>
      </w:pPr>
      <w:proofErr w:type="gramStart"/>
      <w:r>
        <w:rPr>
          <w:rFonts w:ascii="Arial" w:eastAsia="TimesNewRomanPSMT" w:hAnsi="Arial" w:cs="Arial"/>
          <w:bCs/>
        </w:rPr>
        <w:t>Поступак заштите права понуђача регулисан је одредбама чл.</w:t>
      </w:r>
      <w:proofErr w:type="gramEnd"/>
      <w:r>
        <w:rPr>
          <w:rFonts w:ascii="Arial" w:eastAsia="TimesNewRomanPSMT" w:hAnsi="Arial" w:cs="Arial"/>
          <w:bCs/>
        </w:rPr>
        <w:t xml:space="preserve"> 138. - 167. </w:t>
      </w:r>
      <w:proofErr w:type="gramStart"/>
      <w:r>
        <w:rPr>
          <w:rFonts w:ascii="Arial" w:eastAsia="TimesNewRomanPSMT" w:hAnsi="Arial" w:cs="Arial"/>
          <w:bCs/>
        </w:rPr>
        <w:t>Закона.</w:t>
      </w:r>
      <w:proofErr w:type="gramEnd"/>
    </w:p>
    <w:p w:rsidR="00D07ABB" w:rsidRDefault="00D07ABB" w:rsidP="00D07ABB">
      <w:pPr>
        <w:jc w:val="both"/>
        <w:rPr>
          <w:rFonts w:ascii="Arial" w:hAnsi="Arial" w:cs="Arial"/>
        </w:rPr>
      </w:pPr>
    </w:p>
    <w:p w:rsidR="00D07ABB" w:rsidRDefault="00D07ABB" w:rsidP="00D07ABB">
      <w:pPr>
        <w:jc w:val="both"/>
        <w:rPr>
          <w:rFonts w:ascii="Arial" w:hAnsi="Arial" w:cs="Arial"/>
          <w:b/>
        </w:rPr>
      </w:pPr>
      <w:r>
        <w:rPr>
          <w:rFonts w:ascii="Arial" w:hAnsi="Arial" w:cs="Arial"/>
          <w:b/>
        </w:rPr>
        <w:t>22. РОК У КОЈЕМ ЋЕ УГОВОР БИТИ ЗАКЉУЧЕН</w:t>
      </w:r>
    </w:p>
    <w:p w:rsidR="00D07ABB" w:rsidRDefault="00D07ABB" w:rsidP="00D07ABB">
      <w:pPr>
        <w:jc w:val="both"/>
        <w:rPr>
          <w:rFonts w:ascii="Arial" w:hAnsi="Arial" w:cs="Arial"/>
          <w:b/>
        </w:rPr>
      </w:pPr>
    </w:p>
    <w:p w:rsidR="00D07ABB" w:rsidRDefault="00D07ABB" w:rsidP="00D07ABB">
      <w:pPr>
        <w:jc w:val="both"/>
        <w:rPr>
          <w:rFonts w:ascii="Arial" w:hAnsi="Arial" w:cs="Arial"/>
        </w:rPr>
      </w:pPr>
      <w:proofErr w:type="gramStart"/>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ва за заштиту права из члана 149.</w:t>
      </w:r>
      <w:proofErr w:type="gramEnd"/>
      <w:r>
        <w:rPr>
          <w:rFonts w:ascii="Arial" w:hAnsi="Arial" w:cs="Arial"/>
        </w:rPr>
        <w:t xml:space="preserve"> </w:t>
      </w:r>
      <w:proofErr w:type="gramStart"/>
      <w:r>
        <w:rPr>
          <w:rFonts w:ascii="Arial" w:hAnsi="Arial" w:cs="Arial"/>
        </w:rPr>
        <w:t>Закона.</w:t>
      </w:r>
      <w:proofErr w:type="gramEnd"/>
      <w:r>
        <w:rPr>
          <w:rFonts w:ascii="Arial" w:hAnsi="Arial" w:cs="Arial"/>
        </w:rPr>
        <w:t xml:space="preserve"> </w:t>
      </w:r>
    </w:p>
    <w:p w:rsidR="00D07ABB" w:rsidRDefault="00D07ABB" w:rsidP="00D07ABB">
      <w:pPr>
        <w:jc w:val="both"/>
        <w:rPr>
          <w:rFonts w:ascii="Arial" w:hAnsi="Arial" w:cs="Arial"/>
        </w:rPr>
      </w:pPr>
      <w:proofErr w:type="gramStart"/>
      <w:r>
        <w:rPr>
          <w:rFonts w:ascii="Arial" w:hAnsi="Arial" w:cs="Arial"/>
        </w:rPr>
        <w:t xml:space="preserve">У случају да је поднета само једна понуда наручилац може закључити уговор пре истека рока за подношење </w:t>
      </w:r>
      <w:r>
        <w:rPr>
          <w:rFonts w:ascii="Arial" w:hAnsi="Arial" w:cs="Arial"/>
          <w:color w:val="auto"/>
        </w:rPr>
        <w:t>захтева</w:t>
      </w:r>
      <w:r>
        <w:rPr>
          <w:rFonts w:ascii="Arial" w:hAnsi="Arial" w:cs="Arial"/>
        </w:rPr>
        <w:t xml:space="preserve"> за заштиту права, у складу са чланом 112.</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2. </w:t>
      </w:r>
      <w:proofErr w:type="gramStart"/>
      <w:r>
        <w:rPr>
          <w:rFonts w:ascii="Arial" w:hAnsi="Arial" w:cs="Arial"/>
        </w:rPr>
        <w:t>тачка</w:t>
      </w:r>
      <w:proofErr w:type="gramEnd"/>
      <w:r>
        <w:rPr>
          <w:rFonts w:ascii="Arial" w:hAnsi="Arial" w:cs="Arial"/>
        </w:rPr>
        <w:t xml:space="preserve"> 5) Закона. </w:t>
      </w:r>
    </w:p>
    <w:p w:rsidR="00D07ABB" w:rsidRDefault="00D07ABB" w:rsidP="00D07ABB">
      <w:pPr>
        <w:jc w:val="both"/>
        <w:rPr>
          <w:rFonts w:ascii="Arial" w:hAnsi="Arial" w:cs="Arial"/>
        </w:rPr>
      </w:pPr>
      <w:r>
        <w:rPr>
          <w:rFonts w:ascii="Arial" w:hAnsi="Arial" w:cs="Arial"/>
        </w:rPr>
        <w:t xml:space="preserve">                                                                                                                    Стр.17</w:t>
      </w:r>
    </w:p>
    <w:p w:rsidR="00D07ABB" w:rsidRDefault="00D07ABB" w:rsidP="00D07ABB">
      <w:pPr>
        <w:jc w:val="both"/>
        <w:rPr>
          <w:rFonts w:ascii="Arial" w:hAnsi="Arial" w:cs="Arial"/>
          <w:b/>
          <w:bCs/>
          <w:i/>
        </w:rPr>
      </w:pPr>
    </w:p>
    <w:p w:rsidR="005C23A0" w:rsidRPr="005C23A0" w:rsidRDefault="005C23A0" w:rsidP="00D07ABB">
      <w:pPr>
        <w:jc w:val="both"/>
        <w:rPr>
          <w:rFonts w:ascii="Arial" w:hAnsi="Arial" w:cs="Arial"/>
          <w:b/>
          <w:bCs/>
          <w:i/>
        </w:rPr>
      </w:pPr>
    </w:p>
    <w:p w:rsidR="00D07ABB" w:rsidRDefault="00D07ABB" w:rsidP="00D07ABB">
      <w:pPr>
        <w:jc w:val="both"/>
        <w:rPr>
          <w:rFonts w:ascii="Arial" w:hAnsi="Arial" w:cs="Arial"/>
          <w:b/>
          <w:bCs/>
          <w:i/>
        </w:rPr>
      </w:pPr>
    </w:p>
    <w:p w:rsidR="00D07ABB" w:rsidRDefault="00D07ABB" w:rsidP="00D07ABB">
      <w:pPr>
        <w:shd w:val="clear" w:color="auto" w:fill="C6D9F1"/>
        <w:jc w:val="center"/>
        <w:rPr>
          <w:rFonts w:ascii="Arial" w:hAnsi="Arial" w:cs="Arial"/>
          <w:b/>
          <w:bCs/>
          <w:i/>
          <w:iCs/>
          <w:sz w:val="28"/>
          <w:szCs w:val="28"/>
        </w:rPr>
      </w:pPr>
      <w:r>
        <w:rPr>
          <w:rFonts w:ascii="Arial" w:hAnsi="Arial" w:cs="Arial"/>
          <w:b/>
          <w:bCs/>
          <w:i/>
          <w:iCs/>
          <w:sz w:val="28"/>
          <w:szCs w:val="28"/>
        </w:rPr>
        <w:lastRenderedPageBreak/>
        <w:t>VII ОБРАЗАЦ ПОНУДЕ</w:t>
      </w:r>
    </w:p>
    <w:p w:rsidR="00D07ABB" w:rsidRDefault="00D07ABB" w:rsidP="00D07ABB">
      <w:pPr>
        <w:shd w:val="clear" w:color="auto" w:fill="C6D9F1"/>
        <w:jc w:val="center"/>
        <w:rPr>
          <w:rFonts w:ascii="Arial" w:hAnsi="Arial" w:cs="Arial"/>
          <w:b/>
          <w:bCs/>
          <w:i/>
          <w:iCs/>
          <w:sz w:val="28"/>
          <w:szCs w:val="28"/>
        </w:rPr>
      </w:pPr>
    </w:p>
    <w:p w:rsidR="00D07ABB" w:rsidRDefault="00D07ABB" w:rsidP="00D07ABB">
      <w:pPr>
        <w:rPr>
          <w:rFonts w:ascii="Arial" w:hAnsi="Arial" w:cs="Arial"/>
          <w:b/>
          <w:bCs/>
          <w:i/>
          <w:iCs/>
          <w:sz w:val="28"/>
          <w:szCs w:val="28"/>
        </w:rPr>
      </w:pPr>
    </w:p>
    <w:p w:rsidR="00D07ABB" w:rsidRDefault="00D07ABB" w:rsidP="00D07ABB">
      <w:pPr>
        <w:jc w:val="both"/>
        <w:rPr>
          <w:rFonts w:ascii="Arial" w:hAnsi="Arial" w:cs="Arial"/>
          <w:i/>
          <w:iCs/>
        </w:rPr>
      </w:pPr>
      <w:r>
        <w:rPr>
          <w:rFonts w:ascii="Arial" w:hAnsi="Arial" w:cs="Arial"/>
          <w:iCs/>
        </w:rPr>
        <w:t>Понуда бр ________________ од __________________ за јавну набавку- рад грађевинских машина на путевима на територији општине Љиг</w:t>
      </w:r>
      <w:r>
        <w:rPr>
          <w:rFonts w:ascii="Arial" w:hAnsi="Arial" w:cs="Arial"/>
          <w:b/>
          <w:bCs/>
          <w:i/>
          <w:iCs/>
        </w:rPr>
        <w:t>,</w:t>
      </w:r>
      <w:r>
        <w:rPr>
          <w:rFonts w:ascii="Arial" w:hAnsi="Arial" w:cs="Arial"/>
          <w:b/>
          <w:bCs/>
          <w:iCs/>
        </w:rPr>
        <w:t xml:space="preserve"> </w:t>
      </w:r>
      <w:r w:rsidR="00734B15">
        <w:rPr>
          <w:rFonts w:ascii="Arial" w:hAnsi="Arial" w:cs="Arial"/>
          <w:iCs/>
        </w:rPr>
        <w:t>ЈН број 453-28/2016</w:t>
      </w:r>
      <w:r>
        <w:rPr>
          <w:rFonts w:ascii="Arial" w:hAnsi="Arial" w:cs="Arial"/>
          <w:iCs/>
        </w:rPr>
        <w:t xml:space="preserve"> </w:t>
      </w:r>
    </w:p>
    <w:p w:rsidR="00D07ABB" w:rsidRDefault="00D07ABB" w:rsidP="00D07ABB">
      <w:pPr>
        <w:jc w:val="both"/>
        <w:rPr>
          <w:rFonts w:ascii="Arial" w:hAnsi="Arial" w:cs="Arial"/>
          <w:i/>
          <w:iCs/>
        </w:rPr>
      </w:pPr>
    </w:p>
    <w:p w:rsidR="00D07ABB" w:rsidRDefault="00D07ABB" w:rsidP="00D07ABB">
      <w:pPr>
        <w:rPr>
          <w:rFonts w:ascii="Arial" w:hAnsi="Arial" w:cs="Arial"/>
          <w:i/>
          <w:iCs/>
        </w:rPr>
      </w:pPr>
      <w:proofErr w:type="gramStart"/>
      <w:r>
        <w:rPr>
          <w:rFonts w:ascii="Arial" w:hAnsi="Arial" w:cs="Arial"/>
          <w:b/>
          <w:bCs/>
          <w:i/>
          <w:iCs/>
        </w:rPr>
        <w:t>1)ОПШТИ</w:t>
      </w:r>
      <w:proofErr w:type="gramEnd"/>
      <w:r>
        <w:rPr>
          <w:rFonts w:ascii="Arial" w:hAnsi="Arial" w:cs="Arial"/>
          <w:b/>
          <w:bCs/>
          <w:i/>
          <w:iCs/>
        </w:rPr>
        <w:t xml:space="preserve"> ПОДАЦИ О ПОНУЂАЧУ</w:t>
      </w:r>
    </w:p>
    <w:tbl>
      <w:tblPr>
        <w:tblW w:w="0" w:type="auto"/>
        <w:tblInd w:w="-15" w:type="dxa"/>
        <w:tblLayout w:type="fixed"/>
        <w:tblLook w:val="04A0"/>
      </w:tblPr>
      <w:tblGrid>
        <w:gridCol w:w="4621"/>
        <w:gridCol w:w="4650"/>
      </w:tblGrid>
      <w:tr w:rsidR="00D07ABB" w:rsidTr="00D07ABB">
        <w:tc>
          <w:tcPr>
            <w:tcW w:w="4621" w:type="dxa"/>
            <w:tcBorders>
              <w:top w:val="single" w:sz="4" w:space="0" w:color="000000"/>
              <w:left w:val="single" w:sz="4" w:space="0" w:color="000000"/>
              <w:bottom w:val="single" w:sz="4" w:space="0" w:color="000000"/>
              <w:right w:val="nil"/>
            </w:tcBorders>
          </w:tcPr>
          <w:p w:rsidR="00D07ABB" w:rsidRDefault="00D07ABB">
            <w:pPr>
              <w:jc w:val="both"/>
              <w:rPr>
                <w:rFonts w:ascii="Arial" w:hAnsi="Arial" w:cs="Arial"/>
                <w:b/>
                <w:bCs/>
                <w:i/>
                <w:iCs/>
              </w:rPr>
            </w:pPr>
            <w:r>
              <w:rPr>
                <w:rFonts w:ascii="Arial" w:hAnsi="Arial" w:cs="Arial"/>
                <w:i/>
                <w:iCs/>
              </w:rPr>
              <w:t>Назив понуђача:</w:t>
            </w:r>
          </w:p>
          <w:p w:rsidR="00D07ABB" w:rsidRDefault="00D07ABB">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D07ABB" w:rsidRDefault="00D07ABB">
            <w:pPr>
              <w:snapToGrid w:val="0"/>
              <w:rPr>
                <w:rFonts w:ascii="Arial" w:hAnsi="Arial" w:cs="Arial"/>
                <w:b/>
                <w:bCs/>
                <w:i/>
                <w:iCs/>
              </w:rPr>
            </w:pPr>
          </w:p>
          <w:p w:rsidR="00D07ABB" w:rsidRDefault="00D07ABB">
            <w:pPr>
              <w:rPr>
                <w:rFonts w:ascii="Arial" w:hAnsi="Arial" w:cs="Arial"/>
                <w:b/>
                <w:bCs/>
                <w:i/>
                <w:iCs/>
              </w:rPr>
            </w:pPr>
          </w:p>
          <w:p w:rsidR="00D07ABB" w:rsidRDefault="00D07ABB">
            <w:pPr>
              <w:rPr>
                <w:rFonts w:ascii="Arial" w:hAnsi="Arial" w:cs="Arial"/>
                <w:b/>
                <w:bCs/>
                <w:i/>
                <w:iCs/>
              </w:rPr>
            </w:pPr>
          </w:p>
        </w:tc>
      </w:tr>
      <w:tr w:rsidR="00D07ABB" w:rsidTr="00D07ABB">
        <w:tc>
          <w:tcPr>
            <w:tcW w:w="4621" w:type="dxa"/>
            <w:tcBorders>
              <w:top w:val="single" w:sz="4" w:space="0" w:color="000000"/>
              <w:left w:val="single" w:sz="4" w:space="0" w:color="000000"/>
              <w:bottom w:val="single" w:sz="4" w:space="0" w:color="000000"/>
              <w:right w:val="nil"/>
            </w:tcBorders>
          </w:tcPr>
          <w:p w:rsidR="00D07ABB" w:rsidRDefault="00D07ABB">
            <w:pPr>
              <w:jc w:val="both"/>
              <w:rPr>
                <w:rFonts w:ascii="Arial" w:hAnsi="Arial" w:cs="Arial"/>
                <w:b/>
                <w:bCs/>
                <w:i/>
                <w:iCs/>
              </w:rPr>
            </w:pPr>
            <w:r>
              <w:rPr>
                <w:rFonts w:ascii="Arial" w:hAnsi="Arial" w:cs="Arial"/>
                <w:i/>
                <w:iCs/>
              </w:rPr>
              <w:t>Адреса понуђача:</w:t>
            </w:r>
          </w:p>
          <w:p w:rsidR="00D07ABB" w:rsidRDefault="00D07ABB">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D07ABB" w:rsidRDefault="00D07ABB">
            <w:pPr>
              <w:snapToGrid w:val="0"/>
              <w:rPr>
                <w:rFonts w:ascii="Arial" w:hAnsi="Arial" w:cs="Arial"/>
                <w:b/>
                <w:bCs/>
                <w:i/>
                <w:iCs/>
              </w:rPr>
            </w:pPr>
          </w:p>
          <w:p w:rsidR="00D07ABB" w:rsidRDefault="00D07ABB">
            <w:pPr>
              <w:rPr>
                <w:rFonts w:ascii="Arial" w:hAnsi="Arial" w:cs="Arial"/>
                <w:b/>
                <w:bCs/>
                <w:i/>
                <w:iCs/>
              </w:rPr>
            </w:pPr>
          </w:p>
          <w:p w:rsidR="00D07ABB" w:rsidRDefault="00D07ABB">
            <w:pPr>
              <w:rPr>
                <w:rFonts w:ascii="Arial" w:hAnsi="Arial" w:cs="Arial"/>
                <w:b/>
                <w:bCs/>
                <w:i/>
                <w:iCs/>
              </w:rPr>
            </w:pPr>
          </w:p>
        </w:tc>
      </w:tr>
      <w:tr w:rsidR="00D07ABB" w:rsidTr="00D07ABB">
        <w:tc>
          <w:tcPr>
            <w:tcW w:w="4621" w:type="dxa"/>
            <w:tcBorders>
              <w:top w:val="single" w:sz="4" w:space="0" w:color="000000"/>
              <w:left w:val="single" w:sz="4" w:space="0" w:color="000000"/>
              <w:bottom w:val="single" w:sz="4" w:space="0" w:color="000000"/>
              <w:right w:val="nil"/>
            </w:tcBorders>
          </w:tcPr>
          <w:p w:rsidR="00D07ABB" w:rsidRDefault="00D07ABB">
            <w:pPr>
              <w:jc w:val="both"/>
              <w:rPr>
                <w:rFonts w:ascii="Arial" w:hAnsi="Arial" w:cs="Arial"/>
                <w:b/>
                <w:bCs/>
                <w:i/>
                <w:iCs/>
              </w:rPr>
            </w:pPr>
            <w:r>
              <w:rPr>
                <w:rFonts w:ascii="Arial" w:hAnsi="Arial" w:cs="Arial"/>
                <w:i/>
                <w:iCs/>
              </w:rPr>
              <w:t>Матични број понуђача:</w:t>
            </w:r>
          </w:p>
          <w:p w:rsidR="00D07ABB" w:rsidRDefault="00D07ABB">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D07ABB" w:rsidRDefault="00D07ABB">
            <w:pPr>
              <w:snapToGrid w:val="0"/>
              <w:rPr>
                <w:rFonts w:ascii="Arial" w:hAnsi="Arial" w:cs="Arial"/>
                <w:b/>
                <w:bCs/>
                <w:i/>
                <w:iCs/>
              </w:rPr>
            </w:pPr>
          </w:p>
          <w:p w:rsidR="00D07ABB" w:rsidRDefault="00D07ABB">
            <w:pPr>
              <w:rPr>
                <w:rFonts w:ascii="Arial" w:hAnsi="Arial" w:cs="Arial"/>
                <w:b/>
                <w:bCs/>
                <w:i/>
                <w:iCs/>
              </w:rPr>
            </w:pPr>
          </w:p>
          <w:p w:rsidR="00D07ABB" w:rsidRDefault="00D07ABB">
            <w:pPr>
              <w:rPr>
                <w:rFonts w:ascii="Arial" w:hAnsi="Arial" w:cs="Arial"/>
                <w:b/>
                <w:bCs/>
                <w:i/>
                <w:iCs/>
              </w:rPr>
            </w:pPr>
          </w:p>
        </w:tc>
      </w:tr>
      <w:tr w:rsidR="00D07ABB" w:rsidTr="00D07ABB">
        <w:tc>
          <w:tcPr>
            <w:tcW w:w="4621" w:type="dxa"/>
            <w:tcBorders>
              <w:top w:val="single" w:sz="4" w:space="0" w:color="000000"/>
              <w:left w:val="single" w:sz="4" w:space="0" w:color="000000"/>
              <w:bottom w:val="single" w:sz="4" w:space="0" w:color="000000"/>
              <w:right w:val="nil"/>
            </w:tcBorders>
          </w:tcPr>
          <w:p w:rsidR="00D07ABB" w:rsidRDefault="00D07ABB">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D07ABB" w:rsidRDefault="00D07ABB">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D07ABB" w:rsidRDefault="00D07ABB">
            <w:pPr>
              <w:snapToGrid w:val="0"/>
              <w:rPr>
                <w:rFonts w:ascii="Arial" w:hAnsi="Arial" w:cs="Arial"/>
                <w:b/>
                <w:bCs/>
                <w:i/>
                <w:iCs/>
                <w:lang w:val="ru-RU"/>
              </w:rPr>
            </w:pPr>
          </w:p>
        </w:tc>
      </w:tr>
      <w:tr w:rsidR="00D07ABB" w:rsidTr="00D07ABB">
        <w:tc>
          <w:tcPr>
            <w:tcW w:w="4621" w:type="dxa"/>
            <w:tcBorders>
              <w:top w:val="single" w:sz="4" w:space="0" w:color="000000"/>
              <w:left w:val="single" w:sz="4" w:space="0" w:color="000000"/>
              <w:bottom w:val="single" w:sz="4" w:space="0" w:color="000000"/>
              <w:right w:val="nil"/>
            </w:tcBorders>
          </w:tcPr>
          <w:p w:rsidR="00D07ABB" w:rsidRDefault="00D07ABB">
            <w:pPr>
              <w:jc w:val="both"/>
              <w:rPr>
                <w:rFonts w:ascii="Arial" w:hAnsi="Arial" w:cs="Arial"/>
                <w:b/>
                <w:bCs/>
                <w:i/>
                <w:iCs/>
              </w:rPr>
            </w:pPr>
            <w:r>
              <w:rPr>
                <w:rFonts w:ascii="Arial" w:hAnsi="Arial" w:cs="Arial"/>
                <w:i/>
                <w:iCs/>
              </w:rPr>
              <w:t>Име особе за контакт:</w:t>
            </w:r>
          </w:p>
          <w:p w:rsidR="00D07ABB" w:rsidRDefault="00D07ABB">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D07ABB" w:rsidRDefault="00D07ABB">
            <w:pPr>
              <w:snapToGrid w:val="0"/>
              <w:rPr>
                <w:rFonts w:ascii="Arial" w:hAnsi="Arial" w:cs="Arial"/>
                <w:b/>
                <w:bCs/>
                <w:i/>
                <w:iCs/>
              </w:rPr>
            </w:pPr>
          </w:p>
          <w:p w:rsidR="00D07ABB" w:rsidRDefault="00D07ABB">
            <w:pPr>
              <w:rPr>
                <w:rFonts w:ascii="Arial" w:hAnsi="Arial" w:cs="Arial"/>
                <w:b/>
                <w:bCs/>
                <w:i/>
                <w:iCs/>
              </w:rPr>
            </w:pPr>
          </w:p>
          <w:p w:rsidR="00D07ABB" w:rsidRDefault="00D07ABB">
            <w:pPr>
              <w:rPr>
                <w:rFonts w:ascii="Arial" w:hAnsi="Arial" w:cs="Arial"/>
                <w:b/>
                <w:bCs/>
                <w:i/>
                <w:iCs/>
              </w:rPr>
            </w:pPr>
          </w:p>
        </w:tc>
      </w:tr>
      <w:tr w:rsidR="00D07ABB" w:rsidTr="00D07ABB">
        <w:tc>
          <w:tcPr>
            <w:tcW w:w="4621" w:type="dxa"/>
            <w:tcBorders>
              <w:top w:val="single" w:sz="4" w:space="0" w:color="000000"/>
              <w:left w:val="single" w:sz="4" w:space="0" w:color="000000"/>
              <w:bottom w:val="single" w:sz="4" w:space="0" w:color="000000"/>
              <w:right w:val="nil"/>
            </w:tcBorders>
          </w:tcPr>
          <w:p w:rsidR="00D07ABB" w:rsidRDefault="00D07ABB">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D07ABB" w:rsidRDefault="00D07ABB">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D07ABB" w:rsidRDefault="00D07ABB">
            <w:pPr>
              <w:snapToGrid w:val="0"/>
              <w:rPr>
                <w:rFonts w:ascii="Arial" w:hAnsi="Arial" w:cs="Arial"/>
                <w:b/>
                <w:bCs/>
                <w:i/>
                <w:iCs/>
                <w:lang w:val="ru-RU"/>
              </w:rPr>
            </w:pPr>
          </w:p>
        </w:tc>
      </w:tr>
      <w:tr w:rsidR="00D07ABB" w:rsidTr="00D07ABB">
        <w:tc>
          <w:tcPr>
            <w:tcW w:w="4621" w:type="dxa"/>
            <w:tcBorders>
              <w:top w:val="single" w:sz="4" w:space="0" w:color="000000"/>
              <w:left w:val="single" w:sz="4" w:space="0" w:color="000000"/>
              <w:bottom w:val="single" w:sz="4" w:space="0" w:color="000000"/>
              <w:right w:val="nil"/>
            </w:tcBorders>
          </w:tcPr>
          <w:p w:rsidR="00D07ABB" w:rsidRDefault="00D07ABB">
            <w:pPr>
              <w:jc w:val="both"/>
              <w:rPr>
                <w:rFonts w:ascii="Arial" w:hAnsi="Arial" w:cs="Arial"/>
                <w:b/>
                <w:bCs/>
                <w:i/>
                <w:iCs/>
              </w:rPr>
            </w:pPr>
            <w:r>
              <w:rPr>
                <w:rFonts w:ascii="Arial" w:hAnsi="Arial" w:cs="Arial"/>
                <w:i/>
                <w:iCs/>
              </w:rPr>
              <w:t>Телефон:</w:t>
            </w:r>
          </w:p>
          <w:p w:rsidR="00D07ABB" w:rsidRDefault="00D07ABB">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D07ABB" w:rsidRDefault="00D07ABB">
            <w:pPr>
              <w:snapToGrid w:val="0"/>
              <w:rPr>
                <w:rFonts w:ascii="Arial" w:hAnsi="Arial" w:cs="Arial"/>
                <w:b/>
                <w:bCs/>
                <w:i/>
                <w:iCs/>
              </w:rPr>
            </w:pPr>
          </w:p>
          <w:p w:rsidR="00D07ABB" w:rsidRDefault="00D07ABB">
            <w:pPr>
              <w:rPr>
                <w:rFonts w:ascii="Arial" w:hAnsi="Arial" w:cs="Arial"/>
                <w:b/>
                <w:bCs/>
                <w:i/>
                <w:iCs/>
              </w:rPr>
            </w:pPr>
          </w:p>
          <w:p w:rsidR="00D07ABB" w:rsidRDefault="00D07ABB">
            <w:pPr>
              <w:rPr>
                <w:rFonts w:ascii="Arial" w:hAnsi="Arial" w:cs="Arial"/>
                <w:b/>
                <w:bCs/>
                <w:i/>
                <w:iCs/>
              </w:rPr>
            </w:pPr>
          </w:p>
        </w:tc>
      </w:tr>
      <w:tr w:rsidR="00D07ABB" w:rsidTr="00D07ABB">
        <w:tc>
          <w:tcPr>
            <w:tcW w:w="4621" w:type="dxa"/>
            <w:tcBorders>
              <w:top w:val="single" w:sz="4" w:space="0" w:color="000000"/>
              <w:left w:val="single" w:sz="4" w:space="0" w:color="000000"/>
              <w:bottom w:val="single" w:sz="4" w:space="0" w:color="000000"/>
              <w:right w:val="nil"/>
            </w:tcBorders>
          </w:tcPr>
          <w:p w:rsidR="00D07ABB" w:rsidRDefault="00D07ABB">
            <w:pPr>
              <w:jc w:val="both"/>
              <w:rPr>
                <w:rFonts w:ascii="Arial" w:hAnsi="Arial" w:cs="Arial"/>
                <w:b/>
                <w:bCs/>
                <w:i/>
                <w:iCs/>
              </w:rPr>
            </w:pPr>
            <w:r>
              <w:rPr>
                <w:rFonts w:ascii="Arial" w:hAnsi="Arial" w:cs="Arial"/>
                <w:i/>
                <w:iCs/>
              </w:rPr>
              <w:t>Телефакс:</w:t>
            </w:r>
          </w:p>
          <w:p w:rsidR="00D07ABB" w:rsidRDefault="00D07ABB">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D07ABB" w:rsidRDefault="00D07ABB">
            <w:pPr>
              <w:snapToGrid w:val="0"/>
              <w:rPr>
                <w:rFonts w:ascii="Arial" w:hAnsi="Arial" w:cs="Arial"/>
                <w:b/>
                <w:bCs/>
                <w:i/>
                <w:iCs/>
              </w:rPr>
            </w:pPr>
          </w:p>
          <w:p w:rsidR="00D07ABB" w:rsidRDefault="00D07ABB">
            <w:pPr>
              <w:rPr>
                <w:rFonts w:ascii="Arial" w:hAnsi="Arial" w:cs="Arial"/>
                <w:b/>
                <w:bCs/>
                <w:i/>
                <w:iCs/>
              </w:rPr>
            </w:pPr>
          </w:p>
          <w:p w:rsidR="00D07ABB" w:rsidRDefault="00D07ABB">
            <w:pPr>
              <w:rPr>
                <w:rFonts w:ascii="Arial" w:hAnsi="Arial" w:cs="Arial"/>
                <w:b/>
                <w:bCs/>
                <w:i/>
                <w:iCs/>
              </w:rPr>
            </w:pPr>
          </w:p>
        </w:tc>
      </w:tr>
      <w:tr w:rsidR="00D07ABB" w:rsidTr="00D07ABB">
        <w:tc>
          <w:tcPr>
            <w:tcW w:w="4621" w:type="dxa"/>
            <w:tcBorders>
              <w:top w:val="single" w:sz="4" w:space="0" w:color="000000"/>
              <w:left w:val="single" w:sz="4" w:space="0" w:color="000000"/>
              <w:bottom w:val="single" w:sz="4" w:space="0" w:color="000000"/>
              <w:right w:val="nil"/>
            </w:tcBorders>
          </w:tcPr>
          <w:p w:rsidR="00D07ABB" w:rsidRDefault="00D07ABB">
            <w:pPr>
              <w:jc w:val="both"/>
              <w:rPr>
                <w:rFonts w:ascii="Arial" w:hAnsi="Arial" w:cs="Arial"/>
                <w:b/>
                <w:bCs/>
                <w:i/>
                <w:iCs/>
                <w:lang w:val="ru-RU"/>
              </w:rPr>
            </w:pPr>
            <w:r>
              <w:rPr>
                <w:rFonts w:ascii="Arial" w:hAnsi="Arial" w:cs="Arial"/>
                <w:i/>
                <w:iCs/>
                <w:lang w:val="ru-RU"/>
              </w:rPr>
              <w:t>Број рачуна понуђача и назив банке:</w:t>
            </w:r>
          </w:p>
          <w:p w:rsidR="00D07ABB" w:rsidRDefault="00D07ABB">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D07ABB" w:rsidRDefault="00D07ABB">
            <w:pPr>
              <w:snapToGrid w:val="0"/>
              <w:rPr>
                <w:rFonts w:ascii="Arial" w:hAnsi="Arial" w:cs="Arial"/>
                <w:b/>
                <w:bCs/>
                <w:i/>
                <w:iCs/>
                <w:lang w:val="ru-RU"/>
              </w:rPr>
            </w:pPr>
          </w:p>
          <w:p w:rsidR="00D07ABB" w:rsidRDefault="00D07ABB">
            <w:pPr>
              <w:rPr>
                <w:rFonts w:ascii="Arial" w:hAnsi="Arial" w:cs="Arial"/>
                <w:b/>
                <w:bCs/>
                <w:i/>
                <w:iCs/>
                <w:lang w:val="ru-RU"/>
              </w:rPr>
            </w:pPr>
          </w:p>
          <w:p w:rsidR="00D07ABB" w:rsidRDefault="00D07ABB">
            <w:pPr>
              <w:rPr>
                <w:rFonts w:ascii="Arial" w:hAnsi="Arial" w:cs="Arial"/>
                <w:b/>
                <w:bCs/>
                <w:i/>
                <w:iCs/>
                <w:lang w:val="ru-RU"/>
              </w:rPr>
            </w:pPr>
          </w:p>
        </w:tc>
      </w:tr>
      <w:tr w:rsidR="00D07ABB" w:rsidTr="00D07ABB">
        <w:tc>
          <w:tcPr>
            <w:tcW w:w="4621" w:type="dxa"/>
            <w:tcBorders>
              <w:top w:val="single" w:sz="4" w:space="0" w:color="000000"/>
              <w:left w:val="single" w:sz="4" w:space="0" w:color="000000"/>
              <w:bottom w:val="single" w:sz="4" w:space="0" w:color="000000"/>
              <w:right w:val="nil"/>
            </w:tcBorders>
            <w:hideMark/>
          </w:tcPr>
          <w:p w:rsidR="00D07ABB" w:rsidRDefault="00D07ABB">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D07ABB" w:rsidRDefault="00D07ABB">
            <w:pPr>
              <w:snapToGrid w:val="0"/>
              <w:ind w:firstLine="708"/>
              <w:rPr>
                <w:rFonts w:ascii="Arial" w:hAnsi="Arial" w:cs="Arial"/>
                <w:b/>
                <w:bCs/>
                <w:i/>
                <w:iCs/>
                <w:lang w:val="ru-RU"/>
              </w:rPr>
            </w:pPr>
          </w:p>
          <w:p w:rsidR="00D07ABB" w:rsidRDefault="00D07ABB">
            <w:pPr>
              <w:ind w:firstLine="708"/>
              <w:rPr>
                <w:rFonts w:ascii="Arial" w:hAnsi="Arial" w:cs="Arial"/>
                <w:b/>
                <w:bCs/>
                <w:i/>
                <w:iCs/>
                <w:lang w:val="ru-RU"/>
              </w:rPr>
            </w:pPr>
          </w:p>
          <w:p w:rsidR="00D07ABB" w:rsidRDefault="00D07ABB">
            <w:pPr>
              <w:ind w:firstLine="708"/>
              <w:rPr>
                <w:rFonts w:ascii="Arial" w:hAnsi="Arial" w:cs="Arial"/>
                <w:b/>
                <w:bCs/>
                <w:i/>
                <w:iCs/>
                <w:lang w:val="ru-RU"/>
              </w:rPr>
            </w:pPr>
          </w:p>
        </w:tc>
      </w:tr>
    </w:tbl>
    <w:p w:rsidR="00D07ABB" w:rsidRDefault="00D07ABB" w:rsidP="00D07ABB">
      <w:pPr>
        <w:rPr>
          <w:rFonts w:ascii="Arial" w:hAnsi="Arial" w:cs="Arial"/>
          <w:b/>
          <w:bCs/>
          <w:i/>
          <w:iCs/>
        </w:rPr>
      </w:pPr>
    </w:p>
    <w:p w:rsidR="00D07ABB" w:rsidRDefault="00D07ABB" w:rsidP="00D07ABB">
      <w:r>
        <w:rPr>
          <w:rFonts w:ascii="Arial" w:eastAsia="TimesNewRomanPSMT" w:hAnsi="Arial" w:cs="Arial"/>
          <w:b/>
          <w:bCs/>
          <w:i/>
          <w:iCs/>
        </w:rPr>
        <w:t xml:space="preserve">2) ПОНУДУ ПОДНОСИ: </w:t>
      </w:r>
    </w:p>
    <w:tbl>
      <w:tblPr>
        <w:tblW w:w="0" w:type="auto"/>
        <w:tblInd w:w="-15" w:type="dxa"/>
        <w:tblLayout w:type="fixed"/>
        <w:tblLook w:val="04A0"/>
      </w:tblPr>
      <w:tblGrid>
        <w:gridCol w:w="9272"/>
      </w:tblGrid>
      <w:tr w:rsidR="00D07ABB" w:rsidTr="00D07ABB">
        <w:tc>
          <w:tcPr>
            <w:tcW w:w="9272"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center"/>
            </w:pPr>
          </w:p>
          <w:p w:rsidR="00D07ABB" w:rsidRDefault="00D07ABB">
            <w:pPr>
              <w:jc w:val="center"/>
              <w:rPr>
                <w:rFonts w:ascii="Arial" w:eastAsia="TimesNewRomanPSMT" w:hAnsi="Arial" w:cs="Arial"/>
                <w:b/>
                <w:bCs/>
              </w:rPr>
            </w:pPr>
            <w:r>
              <w:rPr>
                <w:rFonts w:ascii="Arial" w:eastAsia="TimesNewRomanPSMT" w:hAnsi="Arial" w:cs="Arial"/>
                <w:b/>
                <w:bCs/>
              </w:rPr>
              <w:t xml:space="preserve">А) САМОСТАЛНО </w:t>
            </w:r>
          </w:p>
        </w:tc>
      </w:tr>
      <w:tr w:rsidR="00D07ABB" w:rsidTr="00D07ABB">
        <w:tc>
          <w:tcPr>
            <w:tcW w:w="9272"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center"/>
              <w:rPr>
                <w:rFonts w:ascii="Arial" w:eastAsia="TimesNewRomanPSMT" w:hAnsi="Arial" w:cs="Arial"/>
                <w:b/>
                <w:bCs/>
              </w:rPr>
            </w:pPr>
          </w:p>
          <w:p w:rsidR="00D07ABB" w:rsidRDefault="00D07ABB">
            <w:pPr>
              <w:jc w:val="center"/>
              <w:rPr>
                <w:rFonts w:ascii="Arial" w:eastAsia="TimesNewRomanPSMT" w:hAnsi="Arial" w:cs="Arial"/>
                <w:b/>
                <w:bCs/>
              </w:rPr>
            </w:pPr>
            <w:r>
              <w:rPr>
                <w:rFonts w:ascii="Arial" w:eastAsia="TimesNewRomanPSMT" w:hAnsi="Arial" w:cs="Arial"/>
                <w:b/>
                <w:bCs/>
              </w:rPr>
              <w:t>Б) СА ПОДИЗВОЂАЧЕМ</w:t>
            </w:r>
          </w:p>
        </w:tc>
      </w:tr>
      <w:tr w:rsidR="00D07ABB" w:rsidTr="00D07ABB">
        <w:tc>
          <w:tcPr>
            <w:tcW w:w="9272"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center"/>
              <w:rPr>
                <w:rFonts w:ascii="Arial" w:eastAsia="TimesNewRomanPSMT" w:hAnsi="Arial" w:cs="Arial"/>
                <w:b/>
                <w:bCs/>
              </w:rPr>
            </w:pPr>
          </w:p>
          <w:p w:rsidR="00D07ABB" w:rsidRDefault="00D07ABB">
            <w:pPr>
              <w:jc w:val="center"/>
              <w:rPr>
                <w:rFonts w:ascii="Arial" w:hAnsi="Arial" w:cs="Arial"/>
                <w:b/>
                <w:i/>
                <w:iCs/>
                <w:lang w:val="ru-RU"/>
              </w:rPr>
            </w:pPr>
            <w:r>
              <w:rPr>
                <w:rFonts w:ascii="Arial" w:eastAsia="TimesNewRomanPSMT" w:hAnsi="Arial" w:cs="Arial"/>
                <w:b/>
                <w:bCs/>
              </w:rPr>
              <w:t>В) КАО ЗАЈЕДНИЧКУ ПОНУДУ</w:t>
            </w:r>
          </w:p>
        </w:tc>
      </w:tr>
    </w:tbl>
    <w:p w:rsidR="00D07ABB" w:rsidRDefault="00D07ABB" w:rsidP="00D07ABB">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Pr>
          <w:rFonts w:ascii="Arial" w:hAnsi="Arial" w:cs="Arial"/>
          <w:i/>
          <w:iCs/>
          <w:color w:val="auto"/>
          <w:lang w:val="ru-RU"/>
        </w:rPr>
        <w:t>свим учесницима</w:t>
      </w:r>
      <w:r>
        <w:rPr>
          <w:rFonts w:ascii="Arial" w:hAnsi="Arial" w:cs="Arial"/>
          <w:i/>
          <w:iCs/>
          <w:lang w:val="ru-RU"/>
        </w:rPr>
        <w:t xml:space="preserve"> заједничке понуде, уколико понуду подноси група понуђача</w:t>
      </w:r>
    </w:p>
    <w:p w:rsidR="00D07ABB" w:rsidRDefault="00D07ABB" w:rsidP="00D07ABB">
      <w:pPr>
        <w:jc w:val="both"/>
        <w:rPr>
          <w:rFonts w:eastAsia="TimesNewRomanPSMT"/>
          <w:bCs/>
        </w:rPr>
      </w:pPr>
      <w:r>
        <w:rPr>
          <w:rFonts w:eastAsia="TimesNewRomanPSMT"/>
          <w:bCs/>
        </w:rPr>
        <w:t xml:space="preserve">                                                                                                                                Стр.18</w:t>
      </w:r>
    </w:p>
    <w:p w:rsidR="00D07ABB" w:rsidRDefault="00D07ABB" w:rsidP="00D07ABB">
      <w:pPr>
        <w:jc w:val="both"/>
        <w:rPr>
          <w:rFonts w:ascii="Arial" w:eastAsia="TimesNewRomanPSMT" w:hAnsi="Arial" w:cs="Arial"/>
          <w:b/>
          <w:bCs/>
          <w:i/>
          <w:lang w:val="sr-Cyrl-CS"/>
        </w:rPr>
      </w:pPr>
    </w:p>
    <w:p w:rsidR="00D07ABB" w:rsidRDefault="00D07ABB" w:rsidP="00D07ABB">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D07ABB" w:rsidRDefault="00D07ABB" w:rsidP="00D07ABB">
      <w:pPr>
        <w:jc w:val="both"/>
      </w:pPr>
      <w:r>
        <w:rPr>
          <w:rFonts w:ascii="Arial" w:eastAsia="TimesNewRomanPSMT" w:hAnsi="Arial" w:cs="Arial"/>
          <w:b/>
          <w:bCs/>
          <w:i/>
        </w:rPr>
        <w:tab/>
      </w:r>
    </w:p>
    <w:tbl>
      <w:tblPr>
        <w:tblW w:w="0" w:type="auto"/>
        <w:tblInd w:w="-15" w:type="dxa"/>
        <w:tblLayout w:type="fixed"/>
        <w:tblLook w:val="04A0"/>
      </w:tblPr>
      <w:tblGrid>
        <w:gridCol w:w="465"/>
        <w:gridCol w:w="4219"/>
        <w:gridCol w:w="4588"/>
      </w:tblGrid>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pPr>
          </w:p>
          <w:p w:rsidR="00D07ABB" w:rsidRDefault="00D07ABB">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lang w:val="ru-RU"/>
              </w:rPr>
            </w:pPr>
          </w:p>
          <w:p w:rsidR="00D07ABB" w:rsidRDefault="00D07ABB">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lang w:val="ru-RU"/>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lang w:val="ru-RU"/>
              </w:rPr>
            </w:pPr>
          </w:p>
          <w:p w:rsidR="00D07ABB" w:rsidRDefault="00D07ABB">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lang w:val="ru-RU"/>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lang w:val="ru-RU"/>
              </w:rPr>
            </w:pPr>
          </w:p>
          <w:p w:rsidR="00D07ABB" w:rsidRDefault="00D07ABB">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lang w:val="ru-RU"/>
              </w:rPr>
            </w:pPr>
          </w:p>
          <w:p w:rsidR="00D07ABB" w:rsidRDefault="00D07ABB">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lang w:val="ru-RU"/>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lang w:val="ru-RU"/>
              </w:rPr>
            </w:pPr>
          </w:p>
          <w:p w:rsidR="00D07ABB" w:rsidRDefault="00D07ABB">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lang w:val="ru-RU"/>
              </w:rPr>
            </w:pPr>
          </w:p>
        </w:tc>
      </w:tr>
    </w:tbl>
    <w:p w:rsidR="00D07ABB" w:rsidRDefault="00D07ABB" w:rsidP="00D07ABB">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D07ABB" w:rsidRDefault="00D07ABB" w:rsidP="00D07ABB">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07ABB" w:rsidRDefault="00D07ABB" w:rsidP="00D07ABB">
      <w:pPr>
        <w:jc w:val="both"/>
        <w:rPr>
          <w:rFonts w:ascii="Arial" w:eastAsia="TimesNewRomanPSMT" w:hAnsi="Arial" w:cs="Arial"/>
          <w:b/>
          <w:bCs/>
          <w:lang w:val="ru-RU"/>
        </w:rPr>
      </w:pPr>
    </w:p>
    <w:p w:rsidR="00D07ABB" w:rsidRDefault="00D07ABB" w:rsidP="00D07ABB">
      <w:pPr>
        <w:jc w:val="both"/>
        <w:rPr>
          <w:rFonts w:ascii="Arial" w:eastAsia="TimesNewRomanPSMT" w:hAnsi="Arial" w:cs="Arial"/>
          <w:b/>
          <w:bCs/>
          <w:lang w:val="ru-RU"/>
        </w:rPr>
      </w:pPr>
    </w:p>
    <w:p w:rsidR="00D07ABB" w:rsidRDefault="00D07ABB" w:rsidP="00D07ABB">
      <w:pPr>
        <w:jc w:val="both"/>
        <w:rPr>
          <w:rFonts w:ascii="Arial" w:eastAsia="TimesNewRomanPSMT" w:hAnsi="Arial" w:cs="Arial"/>
          <w:b/>
          <w:bCs/>
          <w:lang w:val="ru-RU"/>
        </w:rPr>
      </w:pPr>
    </w:p>
    <w:p w:rsidR="00D07ABB" w:rsidRDefault="00D07ABB" w:rsidP="00D07ABB">
      <w:pPr>
        <w:jc w:val="both"/>
        <w:rPr>
          <w:rFonts w:ascii="Arial" w:eastAsia="TimesNewRomanPSMT" w:hAnsi="Arial" w:cs="Arial"/>
          <w:b/>
          <w:bCs/>
          <w:lang w:val="ru-RU"/>
        </w:rPr>
      </w:pPr>
    </w:p>
    <w:p w:rsidR="00D07ABB" w:rsidRDefault="00D07ABB" w:rsidP="00D07ABB">
      <w:pPr>
        <w:jc w:val="both"/>
        <w:rPr>
          <w:rFonts w:ascii="Arial" w:eastAsia="TimesNewRomanPSMT" w:hAnsi="Arial" w:cs="Arial"/>
          <w:b/>
          <w:bCs/>
          <w:lang w:val="ru-RU"/>
        </w:rPr>
      </w:pPr>
    </w:p>
    <w:p w:rsidR="00D07ABB" w:rsidRDefault="00D07ABB" w:rsidP="00D07ABB">
      <w:pPr>
        <w:jc w:val="both"/>
        <w:rPr>
          <w:rFonts w:ascii="Arial" w:eastAsia="TimesNewRomanPSMT" w:hAnsi="Arial" w:cs="Arial"/>
          <w:b/>
          <w:bCs/>
          <w:lang w:val="ru-RU"/>
        </w:rPr>
      </w:pPr>
    </w:p>
    <w:p w:rsidR="00D07ABB" w:rsidRDefault="00D07ABB" w:rsidP="00D07ABB">
      <w:pPr>
        <w:jc w:val="both"/>
        <w:rPr>
          <w:rFonts w:ascii="Arial" w:eastAsia="TimesNewRomanPSMT" w:hAnsi="Arial" w:cs="Arial"/>
          <w:b/>
          <w:bCs/>
          <w:lang w:val="ru-RU"/>
        </w:rPr>
      </w:pPr>
    </w:p>
    <w:p w:rsidR="00D07ABB" w:rsidRDefault="00D07ABB" w:rsidP="00D07ABB">
      <w:pPr>
        <w:jc w:val="both"/>
        <w:rPr>
          <w:rFonts w:ascii="Arial" w:eastAsia="TimesNewRomanPSMT" w:hAnsi="Arial" w:cs="Arial"/>
          <w:b/>
          <w:bCs/>
          <w:lang w:val="ru-RU"/>
        </w:rPr>
      </w:pPr>
      <w:r>
        <w:rPr>
          <w:rFonts w:ascii="Arial" w:eastAsia="TimesNewRomanPSMT" w:hAnsi="Arial" w:cs="Arial"/>
          <w:b/>
          <w:bCs/>
          <w:lang w:val="ru-RU"/>
        </w:rPr>
        <w:t xml:space="preserve">                                                                                                                       Стр.19</w:t>
      </w:r>
    </w:p>
    <w:p w:rsidR="00D07ABB" w:rsidRDefault="00D07ABB" w:rsidP="00D07ABB">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D07ABB" w:rsidRDefault="00D07ABB" w:rsidP="00D07ABB">
      <w:pPr>
        <w:jc w:val="both"/>
      </w:pPr>
      <w:r>
        <w:rPr>
          <w:rFonts w:ascii="Arial" w:eastAsia="TimesNewRomanPSMT" w:hAnsi="Arial" w:cs="Arial"/>
          <w:b/>
          <w:bCs/>
          <w:i/>
          <w:lang w:val="ru-RU"/>
        </w:rPr>
        <w:tab/>
      </w:r>
    </w:p>
    <w:tbl>
      <w:tblPr>
        <w:tblW w:w="0" w:type="auto"/>
        <w:tblInd w:w="-15" w:type="dxa"/>
        <w:tblLayout w:type="fixed"/>
        <w:tblLook w:val="04A0"/>
      </w:tblPr>
      <w:tblGrid>
        <w:gridCol w:w="465"/>
        <w:gridCol w:w="4219"/>
        <w:gridCol w:w="4588"/>
      </w:tblGrid>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pPr>
          </w:p>
          <w:p w:rsidR="00D07ABB" w:rsidRDefault="00D07ABB">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lang w:val="ru-RU"/>
              </w:rPr>
            </w:pPr>
          </w:p>
          <w:p w:rsidR="00D07ABB" w:rsidRDefault="00D07ABB">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lang w:val="ru-RU"/>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lang w:val="ru-RU"/>
              </w:rPr>
            </w:pPr>
          </w:p>
          <w:p w:rsidR="00D07ABB" w:rsidRDefault="00D07AB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lang w:val="ru-RU"/>
              </w:rPr>
            </w:pPr>
          </w:p>
          <w:p w:rsidR="00D07ABB" w:rsidRDefault="00D07ABB">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lang w:val="ru-RU"/>
              </w:rPr>
            </w:pPr>
          </w:p>
          <w:p w:rsidR="00D07ABB" w:rsidRDefault="00D07ABB">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lang w:val="ru-RU"/>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lang w:val="ru-RU"/>
              </w:rPr>
            </w:pPr>
          </w:p>
          <w:p w:rsidR="00D07ABB" w:rsidRDefault="00D07AB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lang w:val="ru-RU"/>
              </w:rPr>
            </w:pPr>
          </w:p>
          <w:p w:rsidR="00D07ABB" w:rsidRDefault="00D07ABB">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lang w:val="ru-RU"/>
              </w:rPr>
            </w:pPr>
          </w:p>
          <w:p w:rsidR="00D07ABB" w:rsidRDefault="00D07ABB">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lang w:val="ru-RU"/>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lang w:val="ru-RU"/>
              </w:rPr>
            </w:pPr>
          </w:p>
          <w:p w:rsidR="00D07ABB" w:rsidRDefault="00D07AB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lang w:val="ru-RU"/>
              </w:rPr>
            </w:pPr>
          </w:p>
          <w:p w:rsidR="00D07ABB" w:rsidRDefault="00D07ABB">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rPr>
            </w:pPr>
          </w:p>
        </w:tc>
      </w:tr>
      <w:tr w:rsidR="00D07ABB" w:rsidTr="00D07ABB">
        <w:tc>
          <w:tcPr>
            <w:tcW w:w="4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i/>
              </w:rPr>
            </w:pPr>
          </w:p>
          <w:p w:rsidR="00D07ABB" w:rsidRDefault="00D07ABB">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
                <w:bCs/>
              </w:rPr>
            </w:pPr>
          </w:p>
        </w:tc>
      </w:tr>
    </w:tbl>
    <w:p w:rsidR="00D07ABB" w:rsidRDefault="00D07ABB" w:rsidP="00D07ABB">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D07ABB" w:rsidRDefault="00D07ABB" w:rsidP="00D07ABB">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D07ABB" w:rsidRDefault="00D07ABB" w:rsidP="00D07ABB">
      <w:pPr>
        <w:jc w:val="both"/>
        <w:rPr>
          <w:rFonts w:ascii="Arial" w:hAnsi="Arial" w:cs="Arial"/>
          <w:b/>
          <w:bCs/>
          <w:i/>
          <w:iCs/>
          <w:sz w:val="20"/>
          <w:szCs w:val="20"/>
        </w:rPr>
      </w:pPr>
    </w:p>
    <w:p w:rsidR="00D07ABB" w:rsidRDefault="00D07ABB" w:rsidP="00D07ABB">
      <w:pPr>
        <w:jc w:val="both"/>
        <w:rPr>
          <w:rFonts w:ascii="Arial" w:hAnsi="Arial" w:cs="Arial"/>
          <w:b/>
          <w:bCs/>
          <w:i/>
          <w:iCs/>
          <w:sz w:val="20"/>
          <w:szCs w:val="20"/>
        </w:rPr>
      </w:pPr>
    </w:p>
    <w:p w:rsidR="00D07ABB" w:rsidRDefault="00D07ABB" w:rsidP="00D07ABB">
      <w:pPr>
        <w:jc w:val="both"/>
        <w:rPr>
          <w:rFonts w:ascii="Arial" w:hAnsi="Arial" w:cs="Arial"/>
          <w:b/>
          <w:bCs/>
          <w:i/>
          <w:iCs/>
          <w:sz w:val="20"/>
          <w:szCs w:val="20"/>
        </w:rPr>
      </w:pPr>
    </w:p>
    <w:p w:rsidR="00D07ABB" w:rsidRDefault="00D07ABB" w:rsidP="00D07ABB">
      <w:pPr>
        <w:jc w:val="both"/>
        <w:rPr>
          <w:rFonts w:ascii="Arial" w:hAnsi="Arial" w:cs="Arial"/>
          <w:b/>
          <w:bCs/>
          <w:i/>
          <w:iCs/>
          <w:sz w:val="20"/>
          <w:szCs w:val="20"/>
        </w:rPr>
      </w:pPr>
    </w:p>
    <w:p w:rsidR="00D07ABB" w:rsidRDefault="00D07ABB" w:rsidP="00D07ABB">
      <w:pPr>
        <w:jc w:val="both"/>
        <w:rPr>
          <w:rFonts w:ascii="Arial" w:hAnsi="Arial" w:cs="Arial"/>
          <w:b/>
          <w:bCs/>
          <w:i/>
          <w:iCs/>
          <w:sz w:val="20"/>
          <w:szCs w:val="20"/>
        </w:rPr>
      </w:pPr>
    </w:p>
    <w:p w:rsidR="00D07ABB" w:rsidRDefault="00D07ABB" w:rsidP="00D07ABB">
      <w:pPr>
        <w:jc w:val="both"/>
        <w:rPr>
          <w:rFonts w:ascii="Arial" w:hAnsi="Arial" w:cs="Arial"/>
          <w:b/>
          <w:bCs/>
          <w:i/>
          <w:iCs/>
          <w:sz w:val="20"/>
          <w:szCs w:val="20"/>
        </w:rPr>
      </w:pPr>
    </w:p>
    <w:p w:rsidR="00D07ABB" w:rsidRDefault="00D07ABB" w:rsidP="00D07ABB">
      <w:pPr>
        <w:jc w:val="both"/>
        <w:rPr>
          <w:rFonts w:ascii="Arial" w:hAnsi="Arial" w:cs="Arial"/>
          <w:b/>
          <w:bCs/>
          <w:i/>
          <w:iCs/>
          <w:sz w:val="20"/>
          <w:szCs w:val="20"/>
        </w:rPr>
      </w:pPr>
    </w:p>
    <w:p w:rsidR="00D07ABB" w:rsidRDefault="00D07ABB" w:rsidP="00D07ABB">
      <w:pPr>
        <w:jc w:val="both"/>
        <w:rPr>
          <w:rFonts w:ascii="Arial" w:hAnsi="Arial" w:cs="Arial"/>
          <w:b/>
          <w:bCs/>
          <w:i/>
          <w:iCs/>
          <w:sz w:val="20"/>
          <w:szCs w:val="20"/>
        </w:rPr>
      </w:pPr>
    </w:p>
    <w:p w:rsidR="00D07ABB" w:rsidRDefault="00D07ABB" w:rsidP="00D07ABB">
      <w:pPr>
        <w:jc w:val="both"/>
        <w:rPr>
          <w:rFonts w:ascii="Arial" w:hAnsi="Arial" w:cs="Arial"/>
          <w:b/>
          <w:bCs/>
          <w:i/>
          <w:iCs/>
          <w:sz w:val="20"/>
          <w:szCs w:val="20"/>
        </w:rPr>
      </w:pPr>
      <w:r>
        <w:rPr>
          <w:rFonts w:ascii="Arial" w:hAnsi="Arial" w:cs="Arial"/>
          <w:b/>
          <w:bCs/>
          <w:i/>
          <w:iCs/>
          <w:sz w:val="20"/>
          <w:szCs w:val="20"/>
        </w:rPr>
        <w:t xml:space="preserve">                                                                                                                             Стр.20</w:t>
      </w:r>
    </w:p>
    <w:p w:rsidR="00D07ABB" w:rsidRDefault="00D07ABB" w:rsidP="00D07ABB">
      <w:pPr>
        <w:pStyle w:val="ListParagraph"/>
        <w:numPr>
          <w:ilvl w:val="0"/>
          <w:numId w:val="4"/>
        </w:numPr>
        <w:jc w:val="both"/>
        <w:rPr>
          <w:rFonts w:ascii="Arial" w:eastAsia="TimesNewRomanPSMT" w:hAnsi="Arial" w:cs="Arial"/>
          <w:b/>
          <w:bCs/>
        </w:rPr>
      </w:pPr>
      <w:r>
        <w:rPr>
          <w:rFonts w:ascii="Arial" w:eastAsia="TimesNewRomanPSMT" w:hAnsi="Arial" w:cs="Arial"/>
          <w:b/>
          <w:bCs/>
        </w:rPr>
        <w:lastRenderedPageBreak/>
        <w:t>ОПИС ПРЕДМЕТА НАБАВКЕ- рад грађевинских машина на путевима на територији општине Љиг</w:t>
      </w:r>
    </w:p>
    <w:p w:rsidR="00D07ABB" w:rsidRDefault="00D07ABB" w:rsidP="00D07ABB">
      <w:pPr>
        <w:jc w:val="both"/>
        <w:rPr>
          <w:rFonts w:ascii="Arial" w:eastAsia="TimesNewRomanPSMT" w:hAnsi="Arial" w:cs="Arial"/>
          <w:b/>
          <w:bCs/>
        </w:rPr>
      </w:pPr>
    </w:p>
    <w:p w:rsidR="00D07ABB" w:rsidRDefault="00D07ABB" w:rsidP="00D07ABB">
      <w:pPr>
        <w:jc w:val="both"/>
        <w:rPr>
          <w:rFonts w:ascii="Arial" w:eastAsia="TimesNewRomanPSMT" w:hAnsi="Arial" w:cs="Arial"/>
          <w:b/>
          <w:bCs/>
        </w:rPr>
      </w:pPr>
    </w:p>
    <w:p w:rsidR="00D07ABB" w:rsidRDefault="00D07ABB" w:rsidP="00D07ABB">
      <w:pPr>
        <w:jc w:val="both"/>
        <w:rPr>
          <w:rFonts w:ascii="Arial" w:eastAsia="TimesNewRomanPSMT" w:hAnsi="Arial" w:cs="Arial"/>
          <w:b/>
          <w:bCs/>
        </w:rPr>
      </w:pPr>
    </w:p>
    <w:p w:rsidR="00D07ABB" w:rsidRDefault="00D07ABB" w:rsidP="00D07ABB">
      <w:pPr>
        <w:jc w:val="both"/>
        <w:rPr>
          <w:rFonts w:ascii="Arial" w:eastAsia="TimesNewRomanPSMT" w:hAnsi="Arial" w:cs="Arial"/>
          <w:b/>
          <w:bCs/>
        </w:rPr>
      </w:pPr>
    </w:p>
    <w:p w:rsidR="00D07ABB" w:rsidRDefault="00D07ABB" w:rsidP="00D07ABB">
      <w:pPr>
        <w:jc w:val="both"/>
        <w:rPr>
          <w:rFonts w:ascii="Arial" w:eastAsia="TimesNewRomanPSMT" w:hAnsi="Arial" w:cs="Arial"/>
          <w:b/>
          <w:bCs/>
        </w:rPr>
      </w:pPr>
    </w:p>
    <w:p w:rsidR="00D07ABB" w:rsidRDefault="00D07ABB" w:rsidP="00D07ABB">
      <w:pPr>
        <w:jc w:val="both"/>
        <w:rPr>
          <w:rFonts w:ascii="Arial" w:eastAsia="TimesNewRomanPSMT" w:hAnsi="Arial" w:cs="Arial"/>
          <w:b/>
          <w:bCs/>
        </w:rPr>
      </w:pPr>
    </w:p>
    <w:tbl>
      <w:tblPr>
        <w:tblStyle w:val="TableGrid"/>
        <w:tblW w:w="0" w:type="auto"/>
        <w:tblLook w:val="04A0"/>
      </w:tblPr>
      <w:tblGrid>
        <w:gridCol w:w="2310"/>
        <w:gridCol w:w="2311"/>
        <w:gridCol w:w="2311"/>
        <w:gridCol w:w="2311"/>
      </w:tblGrid>
      <w:tr w:rsidR="00D07ABB" w:rsidTr="00D07ABB">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7ABB" w:rsidRDefault="00D07ABB">
            <w:pPr>
              <w:jc w:val="both"/>
              <w:rPr>
                <w:rFonts w:ascii="Arial" w:eastAsia="TimesNewRomanPSMT" w:hAnsi="Arial" w:cs="Arial"/>
                <w:b/>
                <w:bCs/>
              </w:rPr>
            </w:pPr>
            <w:r>
              <w:rPr>
                <w:rFonts w:ascii="Arial" w:eastAsia="TimesNewRomanPSMT" w:hAnsi="Arial" w:cs="Arial"/>
                <w:b/>
                <w:bCs/>
              </w:rPr>
              <w:t>Ред.број</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7ABB" w:rsidRDefault="00D07ABB">
            <w:pPr>
              <w:jc w:val="both"/>
              <w:rPr>
                <w:rFonts w:ascii="Arial" w:eastAsia="TimesNewRomanPSMT" w:hAnsi="Arial" w:cs="Arial"/>
                <w:b/>
                <w:bCs/>
              </w:rPr>
            </w:pPr>
            <w:r>
              <w:rPr>
                <w:rFonts w:ascii="Arial" w:eastAsia="TimesNewRomanPSMT" w:hAnsi="Arial" w:cs="Arial"/>
                <w:b/>
                <w:bCs/>
              </w:rPr>
              <w:t>опис</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7ABB" w:rsidRDefault="00D07ABB">
            <w:pPr>
              <w:jc w:val="both"/>
              <w:rPr>
                <w:rFonts w:ascii="Arial" w:eastAsia="TimesNewRomanPSMT" w:hAnsi="Arial" w:cs="Arial"/>
                <w:b/>
                <w:bCs/>
              </w:rPr>
            </w:pPr>
            <w:r>
              <w:rPr>
                <w:rFonts w:ascii="Arial" w:eastAsia="TimesNewRomanPSMT" w:hAnsi="Arial" w:cs="Arial"/>
                <w:b/>
                <w:bCs/>
              </w:rPr>
              <w:t>Цена по 1  часу</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7ABB" w:rsidRDefault="00D07ABB">
            <w:pPr>
              <w:jc w:val="both"/>
              <w:rPr>
                <w:rFonts w:ascii="Arial" w:eastAsia="TimesNewRomanPSMT" w:hAnsi="Arial" w:cs="Arial"/>
                <w:b/>
                <w:bCs/>
              </w:rPr>
            </w:pPr>
            <w:r>
              <w:rPr>
                <w:rFonts w:ascii="Arial" w:eastAsia="TimesNewRomanPSMT" w:hAnsi="Arial" w:cs="Arial"/>
                <w:b/>
                <w:bCs/>
              </w:rPr>
              <w:t>Цена по 1м3</w:t>
            </w:r>
          </w:p>
        </w:tc>
      </w:tr>
      <w:tr w:rsidR="00D07ABB" w:rsidTr="00D07ABB">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7ABB" w:rsidRDefault="00D07ABB">
            <w:pPr>
              <w:jc w:val="both"/>
              <w:rPr>
                <w:rFonts w:ascii="Arial" w:eastAsia="TimesNewRomanPSMT" w:hAnsi="Arial" w:cs="Arial"/>
                <w:b/>
                <w:bCs/>
              </w:rPr>
            </w:pPr>
            <w:r>
              <w:rPr>
                <w:rFonts w:ascii="Arial" w:eastAsia="TimesNewRomanPSMT" w:hAnsi="Arial" w:cs="Arial"/>
                <w:b/>
                <w:bCs/>
              </w:rPr>
              <w:t>1</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7ABB" w:rsidRDefault="00D07ABB">
            <w:pPr>
              <w:jc w:val="both"/>
              <w:rPr>
                <w:rFonts w:ascii="Arial" w:eastAsia="TimesNewRomanPSMT" w:hAnsi="Arial" w:cs="Arial"/>
                <w:b/>
                <w:bCs/>
              </w:rPr>
            </w:pPr>
            <w:r>
              <w:rPr>
                <w:rFonts w:ascii="Arial" w:eastAsia="TimesNewRomanPSMT" w:hAnsi="Arial" w:cs="Arial"/>
                <w:b/>
                <w:bCs/>
              </w:rPr>
              <w:t>Комбинована машина</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ABB" w:rsidRDefault="00D07ABB">
            <w:pPr>
              <w:jc w:val="both"/>
              <w:rPr>
                <w:rFonts w:ascii="Arial" w:eastAsia="TimesNewRomanPSMT" w:hAnsi="Arial" w:cs="Arial"/>
                <w:b/>
                <w:bCs/>
              </w:rPr>
            </w:pP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ABB" w:rsidRDefault="00D07ABB">
            <w:pPr>
              <w:jc w:val="both"/>
              <w:rPr>
                <w:rFonts w:ascii="Arial" w:eastAsia="TimesNewRomanPSMT" w:hAnsi="Arial" w:cs="Arial"/>
                <w:b/>
                <w:bCs/>
              </w:rPr>
            </w:pPr>
          </w:p>
        </w:tc>
      </w:tr>
      <w:tr w:rsidR="00D07ABB" w:rsidTr="00D07ABB">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7ABB" w:rsidRDefault="00D07ABB">
            <w:pPr>
              <w:jc w:val="both"/>
              <w:rPr>
                <w:rFonts w:ascii="Arial" w:eastAsia="TimesNewRomanPSMT" w:hAnsi="Arial" w:cs="Arial"/>
                <w:b/>
                <w:bCs/>
              </w:rPr>
            </w:pPr>
            <w:r>
              <w:rPr>
                <w:rFonts w:ascii="Arial" w:eastAsia="TimesNewRomanPSMT" w:hAnsi="Arial" w:cs="Arial"/>
                <w:b/>
                <w:bCs/>
              </w:rPr>
              <w:t>2</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7ABB" w:rsidRDefault="00D07ABB">
            <w:pPr>
              <w:jc w:val="both"/>
              <w:rPr>
                <w:rFonts w:ascii="Arial" w:eastAsia="TimesNewRomanPSMT" w:hAnsi="Arial" w:cs="Arial"/>
                <w:b/>
                <w:bCs/>
              </w:rPr>
            </w:pPr>
            <w:r>
              <w:rPr>
                <w:rFonts w:ascii="Arial" w:eastAsia="TimesNewRomanPSMT" w:hAnsi="Arial" w:cs="Arial"/>
                <w:b/>
                <w:bCs/>
              </w:rPr>
              <w:t>Багер гусеничар</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ABB" w:rsidRDefault="00D07ABB">
            <w:pPr>
              <w:jc w:val="both"/>
              <w:rPr>
                <w:rFonts w:ascii="Arial" w:eastAsia="TimesNewRomanPSMT" w:hAnsi="Arial" w:cs="Arial"/>
                <w:b/>
                <w:bCs/>
              </w:rPr>
            </w:pP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ABB" w:rsidRDefault="00D07ABB">
            <w:pPr>
              <w:jc w:val="both"/>
              <w:rPr>
                <w:rFonts w:ascii="Arial" w:eastAsia="TimesNewRomanPSMT" w:hAnsi="Arial" w:cs="Arial"/>
                <w:b/>
                <w:bCs/>
              </w:rPr>
            </w:pPr>
          </w:p>
        </w:tc>
      </w:tr>
      <w:tr w:rsidR="00D07ABB" w:rsidTr="00D07ABB">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7ABB" w:rsidRDefault="00D07ABB">
            <w:pPr>
              <w:jc w:val="both"/>
              <w:rPr>
                <w:rFonts w:ascii="Arial" w:eastAsia="TimesNewRomanPSMT" w:hAnsi="Arial" w:cs="Arial"/>
                <w:b/>
                <w:bCs/>
              </w:rPr>
            </w:pPr>
            <w:r>
              <w:rPr>
                <w:rFonts w:ascii="Arial" w:eastAsia="TimesNewRomanPSMT" w:hAnsi="Arial" w:cs="Arial"/>
                <w:b/>
                <w:bCs/>
              </w:rPr>
              <w:t>3</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7ABB" w:rsidRDefault="00D07ABB">
            <w:pPr>
              <w:jc w:val="both"/>
              <w:rPr>
                <w:rFonts w:ascii="Arial" w:eastAsia="TimesNewRomanPSMT" w:hAnsi="Arial" w:cs="Arial"/>
                <w:b/>
                <w:bCs/>
              </w:rPr>
            </w:pPr>
            <w:r>
              <w:rPr>
                <w:rFonts w:ascii="Arial" w:eastAsia="TimesNewRomanPSMT" w:hAnsi="Arial" w:cs="Arial"/>
                <w:b/>
                <w:bCs/>
              </w:rPr>
              <w:t>Багер точкаш</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ABB" w:rsidRDefault="00D07ABB">
            <w:pPr>
              <w:jc w:val="both"/>
              <w:rPr>
                <w:rFonts w:ascii="Arial" w:eastAsia="TimesNewRomanPSMT" w:hAnsi="Arial" w:cs="Arial"/>
                <w:b/>
                <w:bCs/>
              </w:rPr>
            </w:pP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ABB" w:rsidRDefault="00D07ABB">
            <w:pPr>
              <w:jc w:val="both"/>
              <w:rPr>
                <w:rFonts w:ascii="Arial" w:eastAsia="TimesNewRomanPSMT" w:hAnsi="Arial" w:cs="Arial"/>
                <w:b/>
                <w:bCs/>
              </w:rPr>
            </w:pPr>
          </w:p>
        </w:tc>
      </w:tr>
      <w:tr w:rsidR="00D07ABB" w:rsidTr="00D07ABB">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7ABB" w:rsidRDefault="00D07ABB">
            <w:pPr>
              <w:jc w:val="both"/>
              <w:rPr>
                <w:rFonts w:ascii="Arial" w:eastAsia="TimesNewRomanPSMT" w:hAnsi="Arial" w:cs="Arial"/>
                <w:b/>
                <w:bCs/>
              </w:rPr>
            </w:pPr>
            <w:r>
              <w:rPr>
                <w:rFonts w:ascii="Arial" w:eastAsia="TimesNewRomanPSMT" w:hAnsi="Arial" w:cs="Arial"/>
                <w:b/>
                <w:bCs/>
              </w:rPr>
              <w:t>4</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7ABB" w:rsidRDefault="00D07ABB">
            <w:pPr>
              <w:jc w:val="both"/>
              <w:rPr>
                <w:rFonts w:ascii="Arial" w:eastAsia="TimesNewRomanPSMT" w:hAnsi="Arial" w:cs="Arial"/>
                <w:b/>
                <w:bCs/>
              </w:rPr>
            </w:pPr>
            <w:r>
              <w:rPr>
                <w:rFonts w:ascii="Arial" w:eastAsia="TimesNewRomanPSMT" w:hAnsi="Arial" w:cs="Arial"/>
                <w:b/>
                <w:bCs/>
              </w:rPr>
              <w:t>булдозер</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ABB" w:rsidRDefault="00D07ABB">
            <w:pPr>
              <w:jc w:val="both"/>
              <w:rPr>
                <w:rFonts w:ascii="Arial" w:eastAsia="TimesNewRomanPSMT" w:hAnsi="Arial" w:cs="Arial"/>
                <w:b/>
                <w:bCs/>
              </w:rPr>
            </w:pP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ABB" w:rsidRDefault="00D07ABB">
            <w:pPr>
              <w:jc w:val="both"/>
              <w:rPr>
                <w:rFonts w:ascii="Arial" w:eastAsia="TimesNewRomanPSMT" w:hAnsi="Arial" w:cs="Arial"/>
                <w:b/>
                <w:bCs/>
              </w:rPr>
            </w:pPr>
          </w:p>
        </w:tc>
      </w:tr>
      <w:tr w:rsidR="00D07ABB" w:rsidTr="00D07ABB">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7ABB" w:rsidRDefault="00D07ABB">
            <w:pPr>
              <w:jc w:val="both"/>
              <w:rPr>
                <w:rFonts w:ascii="Arial" w:eastAsia="TimesNewRomanPSMT" w:hAnsi="Arial" w:cs="Arial"/>
                <w:b/>
                <w:bCs/>
              </w:rPr>
            </w:pPr>
            <w:r>
              <w:rPr>
                <w:rFonts w:ascii="Arial" w:eastAsia="TimesNewRomanPSMT" w:hAnsi="Arial" w:cs="Arial"/>
                <w:b/>
                <w:bCs/>
              </w:rPr>
              <w:t>5</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7ABB" w:rsidRDefault="00D07ABB">
            <w:pPr>
              <w:jc w:val="both"/>
              <w:rPr>
                <w:rFonts w:ascii="Arial" w:eastAsia="TimesNewRomanPSMT" w:hAnsi="Arial" w:cs="Arial"/>
                <w:b/>
                <w:bCs/>
              </w:rPr>
            </w:pPr>
            <w:r>
              <w:rPr>
                <w:rFonts w:ascii="Arial" w:eastAsia="TimesNewRomanPSMT" w:hAnsi="Arial" w:cs="Arial"/>
                <w:b/>
                <w:bCs/>
              </w:rPr>
              <w:t>ваљак</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ABB" w:rsidRDefault="00D07ABB">
            <w:pPr>
              <w:jc w:val="both"/>
              <w:rPr>
                <w:rFonts w:ascii="Arial" w:eastAsia="TimesNewRomanPSMT" w:hAnsi="Arial" w:cs="Arial"/>
                <w:b/>
                <w:bCs/>
              </w:rPr>
            </w:pP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ABB" w:rsidRDefault="00D07ABB">
            <w:pPr>
              <w:jc w:val="both"/>
              <w:rPr>
                <w:rFonts w:ascii="Arial" w:eastAsia="TimesNewRomanPSMT" w:hAnsi="Arial" w:cs="Arial"/>
                <w:b/>
                <w:bCs/>
              </w:rPr>
            </w:pPr>
          </w:p>
        </w:tc>
      </w:tr>
    </w:tbl>
    <w:p w:rsidR="00D07ABB" w:rsidRDefault="00D07ABB" w:rsidP="00D07ABB">
      <w:pPr>
        <w:jc w:val="both"/>
        <w:rPr>
          <w:rFonts w:ascii="Arial" w:eastAsia="TimesNewRomanPSMT" w:hAnsi="Arial" w:cs="Arial"/>
          <w:b/>
          <w:bCs/>
          <w:lang/>
        </w:rPr>
      </w:pPr>
      <w:r>
        <w:rPr>
          <w:rFonts w:ascii="Arial" w:eastAsia="TimesNewRomanPSMT" w:hAnsi="Arial" w:cs="Arial"/>
          <w:b/>
          <w:bCs/>
        </w:rPr>
        <w:t>Само за комбиновану машину дати цену и по 1м3</w:t>
      </w:r>
    </w:p>
    <w:p w:rsidR="007D1DF2" w:rsidRPr="007D1DF2" w:rsidRDefault="007D1DF2" w:rsidP="00D07ABB">
      <w:pPr>
        <w:jc w:val="both"/>
        <w:rPr>
          <w:rFonts w:ascii="Arial" w:eastAsia="TimesNewRomanPSMT" w:hAnsi="Arial" w:cs="Arial"/>
          <w:b/>
          <w:bCs/>
          <w:lang/>
        </w:rPr>
      </w:pPr>
    </w:p>
    <w:p w:rsidR="007D1DF2" w:rsidRPr="007D1DF2" w:rsidRDefault="007D1DF2" w:rsidP="00D07ABB">
      <w:pPr>
        <w:jc w:val="both"/>
        <w:rPr>
          <w:rFonts w:ascii="Arial" w:eastAsia="TimesNewRomanPSMT" w:hAnsi="Arial" w:cs="Arial"/>
          <w:b/>
          <w:bCs/>
          <w:lang/>
        </w:rPr>
      </w:pPr>
      <w:r>
        <w:rPr>
          <w:rFonts w:ascii="Arial" w:eastAsia="TimesNewRomanPSMT" w:hAnsi="Arial" w:cs="Arial"/>
          <w:b/>
          <w:bCs/>
          <w:lang/>
        </w:rPr>
        <w:t>Аутодан камиона (мин.16т) =______________динара</w:t>
      </w:r>
    </w:p>
    <w:p w:rsidR="00D07ABB" w:rsidRDefault="00D07ABB" w:rsidP="00D07ABB">
      <w:pPr>
        <w:jc w:val="both"/>
        <w:rPr>
          <w:rFonts w:ascii="Arial" w:eastAsia="TimesNewRomanPSMT" w:hAnsi="Arial" w:cs="Arial"/>
          <w:b/>
          <w:bCs/>
        </w:rPr>
      </w:pPr>
    </w:p>
    <w:tbl>
      <w:tblPr>
        <w:tblW w:w="0" w:type="auto"/>
        <w:tblInd w:w="308" w:type="dxa"/>
        <w:tblLayout w:type="fixed"/>
        <w:tblLook w:val="04A0"/>
      </w:tblPr>
      <w:tblGrid>
        <w:gridCol w:w="5250"/>
        <w:gridCol w:w="3365"/>
      </w:tblGrid>
      <w:tr w:rsidR="00D07ABB" w:rsidTr="00D07ABB">
        <w:tc>
          <w:tcPr>
            <w:tcW w:w="5250"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lang w:val="ru-RU"/>
              </w:rPr>
            </w:pPr>
          </w:p>
          <w:p w:rsidR="00D07ABB" w:rsidRDefault="00D07ABB">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r w:rsidR="007D1DF2">
              <w:rPr>
                <w:rFonts w:ascii="Arial" w:eastAsia="TimesNewRomanPSMT" w:hAnsi="Arial" w:cs="Arial"/>
                <w:bCs/>
                <w:lang w:val="ru-RU"/>
              </w:rPr>
              <w:t>за све машине и аутодан камиона</w:t>
            </w:r>
          </w:p>
          <w:p w:rsidR="00D07ABB" w:rsidRDefault="00D07ABB">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Cs/>
                <w:color w:val="FF0000"/>
                <w:lang w:val="ru-RU"/>
              </w:rPr>
            </w:pPr>
          </w:p>
          <w:p w:rsidR="00D07ABB" w:rsidRDefault="00D07ABB">
            <w:pPr>
              <w:jc w:val="both"/>
              <w:rPr>
                <w:rFonts w:ascii="Arial" w:eastAsia="TimesNewRomanPSMT" w:hAnsi="Arial" w:cs="Arial"/>
                <w:bCs/>
                <w:color w:val="FF0000"/>
                <w:lang w:val="ru-RU"/>
              </w:rPr>
            </w:pPr>
          </w:p>
        </w:tc>
      </w:tr>
      <w:tr w:rsidR="00D07ABB" w:rsidTr="00D07ABB">
        <w:tc>
          <w:tcPr>
            <w:tcW w:w="5250"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eastAsia="TimesNewRomanPSMT" w:hAnsi="Arial" w:cs="Arial"/>
                <w:bCs/>
                <w:lang w:val="ru-RU"/>
              </w:rPr>
            </w:pPr>
          </w:p>
          <w:p w:rsidR="00D07ABB" w:rsidRDefault="00D07ABB">
            <w:pPr>
              <w:jc w:val="both"/>
              <w:rPr>
                <w:rFonts w:ascii="Arial" w:eastAsia="TimesNewRomanPSMT" w:hAnsi="Arial" w:cs="Arial"/>
                <w:bCs/>
                <w:lang w:val="ru-RU"/>
              </w:rPr>
            </w:pPr>
            <w:r>
              <w:rPr>
                <w:rFonts w:ascii="Arial" w:eastAsia="TimesNewRomanPSMT" w:hAnsi="Arial" w:cs="Arial"/>
                <w:bCs/>
                <w:lang w:val="ru-RU"/>
              </w:rPr>
              <w:t>Укупна цена са ПДВ-ом</w:t>
            </w:r>
            <w:r w:rsidR="007D1DF2">
              <w:rPr>
                <w:rFonts w:ascii="Arial" w:eastAsia="TimesNewRomanPSMT" w:hAnsi="Arial" w:cs="Arial"/>
                <w:bCs/>
                <w:lang w:val="ru-RU"/>
              </w:rPr>
              <w:t xml:space="preserve"> за све машине и аутодан камиона</w:t>
            </w:r>
          </w:p>
          <w:p w:rsidR="00D07ABB" w:rsidRDefault="00D07ABB">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both"/>
              <w:rPr>
                <w:rFonts w:ascii="Arial" w:eastAsia="TimesNewRomanPSMT" w:hAnsi="Arial" w:cs="Arial"/>
                <w:bCs/>
                <w:color w:val="FF0000"/>
                <w:lang w:val="ru-RU"/>
              </w:rPr>
            </w:pPr>
          </w:p>
        </w:tc>
      </w:tr>
    </w:tbl>
    <w:p w:rsidR="00D07ABB" w:rsidRDefault="00D07ABB" w:rsidP="00D07ABB">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D07ABB" w:rsidRDefault="00D07ABB" w:rsidP="00D07ABB">
      <w:pPr>
        <w:ind w:left="2880" w:firstLine="720"/>
        <w:jc w:val="both"/>
        <w:rPr>
          <w:rFonts w:eastAsia="TimesNewRomanPS-BoldMT"/>
          <w:b/>
          <w:bCs/>
          <w:i/>
          <w:iCs/>
          <w:color w:val="002060"/>
        </w:rPr>
      </w:pPr>
      <w:r>
        <w:rPr>
          <w:rFonts w:eastAsia="TimesNewRomanPSMT"/>
          <w:bCs/>
        </w:rPr>
        <w:t xml:space="preserve">    М. П. </w:t>
      </w:r>
    </w:p>
    <w:p w:rsidR="00D07ABB" w:rsidRDefault="00D07ABB" w:rsidP="00D07ABB">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D07ABB" w:rsidRDefault="00D07ABB" w:rsidP="00D07ABB">
      <w:pPr>
        <w:jc w:val="both"/>
        <w:rPr>
          <w:rFonts w:eastAsia="TimesNewRomanPS-BoldMT"/>
          <w:b/>
          <w:bCs/>
          <w:i/>
          <w:iCs/>
          <w:color w:val="002060"/>
        </w:rPr>
      </w:pPr>
    </w:p>
    <w:p w:rsidR="00D07ABB" w:rsidRDefault="00D07ABB" w:rsidP="00D07ABB">
      <w:pPr>
        <w:jc w:val="both"/>
        <w:rPr>
          <w:rFonts w:eastAsia="TimesNewRomanPS-BoldMT"/>
          <w:b/>
          <w:bCs/>
          <w:i/>
          <w:iCs/>
          <w:color w:val="002060"/>
        </w:rPr>
      </w:pPr>
    </w:p>
    <w:p w:rsidR="00D07ABB" w:rsidRDefault="00D07ABB" w:rsidP="00D07ABB">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D07ABB" w:rsidRDefault="00D07ABB" w:rsidP="00D07ABB">
      <w:pPr>
        <w:jc w:val="both"/>
        <w:rPr>
          <w:rFonts w:ascii="Arial" w:hAnsi="Arial" w:cs="Arial"/>
          <w:i/>
          <w:iCs/>
        </w:rPr>
      </w:pPr>
      <w:proofErr w:type="gramStart"/>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w:t>
      </w:r>
      <w:proofErr w:type="gramEnd"/>
      <w:r>
        <w:rPr>
          <w:rFonts w:ascii="Arial" w:hAnsi="Arial" w:cs="Arial"/>
          <w:i/>
          <w:iCs/>
        </w:rPr>
        <w:t xml:space="preserve"> </w:t>
      </w:r>
      <w:proofErr w:type="gramStart"/>
      <w:r>
        <w:rPr>
          <w:rFonts w:ascii="Arial" w:hAnsi="Arial" w:cs="Arial"/>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D07ABB" w:rsidRDefault="00D07ABB" w:rsidP="00D07ABB">
      <w:pPr>
        <w:jc w:val="both"/>
        <w:rPr>
          <w:rFonts w:ascii="Arial" w:hAnsi="Arial" w:cs="Arial"/>
          <w:i/>
          <w:iCs/>
        </w:rPr>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D07ABB" w:rsidRDefault="00D07ABB" w:rsidP="00D07ABB">
      <w:pPr>
        <w:jc w:val="both"/>
        <w:rPr>
          <w:rFonts w:ascii="Arial" w:hAnsi="Arial" w:cs="Arial"/>
          <w:b/>
          <w:i/>
          <w:iCs/>
          <w:color w:val="FF0000"/>
        </w:rPr>
      </w:pPr>
    </w:p>
    <w:p w:rsidR="00D07ABB" w:rsidRDefault="00D07ABB" w:rsidP="00D07ABB">
      <w:pPr>
        <w:jc w:val="both"/>
        <w:rPr>
          <w:rFonts w:ascii="Arial" w:hAnsi="Arial" w:cs="Arial"/>
          <w:b/>
          <w:i/>
          <w:iCs/>
          <w:color w:val="FF0000"/>
        </w:rPr>
      </w:pPr>
    </w:p>
    <w:p w:rsidR="00D07ABB" w:rsidRDefault="00D07ABB" w:rsidP="00D07ABB">
      <w:pPr>
        <w:jc w:val="both"/>
        <w:rPr>
          <w:rFonts w:ascii="Arial" w:hAnsi="Arial" w:cs="Arial"/>
          <w:b/>
          <w:i/>
          <w:iCs/>
          <w:color w:val="FF0000"/>
        </w:rPr>
      </w:pPr>
    </w:p>
    <w:p w:rsidR="00D07ABB" w:rsidRDefault="00D07ABB" w:rsidP="00D07ABB">
      <w:pPr>
        <w:rPr>
          <w:rFonts w:ascii="Arial" w:hAnsi="Arial" w:cs="Arial"/>
          <w:b/>
          <w:bCs/>
          <w:i/>
          <w:iCs/>
        </w:rPr>
      </w:pPr>
    </w:p>
    <w:p w:rsidR="00D07ABB" w:rsidRDefault="00D07ABB" w:rsidP="00D07ABB">
      <w:pPr>
        <w:rPr>
          <w:rFonts w:ascii="Arial" w:hAnsi="Arial" w:cs="Arial"/>
          <w:b/>
          <w:bCs/>
          <w:i/>
          <w:iCs/>
        </w:rPr>
      </w:pPr>
    </w:p>
    <w:p w:rsidR="00D07ABB" w:rsidRDefault="00D07ABB" w:rsidP="00D07ABB">
      <w:pPr>
        <w:rPr>
          <w:rFonts w:ascii="Arial" w:hAnsi="Arial" w:cs="Arial"/>
          <w:b/>
          <w:bCs/>
          <w:i/>
          <w:iCs/>
          <w:lang w:val="ru-RU"/>
        </w:rPr>
      </w:pPr>
    </w:p>
    <w:p w:rsidR="00D07ABB" w:rsidRDefault="00D07ABB" w:rsidP="00D07ABB">
      <w:pPr>
        <w:rPr>
          <w:rFonts w:ascii="Arial" w:hAnsi="Arial" w:cs="Arial"/>
          <w:b/>
          <w:bCs/>
          <w:i/>
          <w:iCs/>
          <w:lang w:val="ru-RU"/>
        </w:rPr>
      </w:pPr>
    </w:p>
    <w:p w:rsidR="00D07ABB" w:rsidRDefault="00D07ABB" w:rsidP="00D07ABB">
      <w:pPr>
        <w:rPr>
          <w:rFonts w:ascii="Arial" w:hAnsi="Arial" w:cs="Arial"/>
          <w:b/>
          <w:bCs/>
          <w:i/>
          <w:iCs/>
          <w:lang w:val="ru-RU"/>
        </w:rPr>
      </w:pPr>
    </w:p>
    <w:p w:rsidR="00D07ABB" w:rsidRDefault="00D07ABB" w:rsidP="00D07ABB">
      <w:pPr>
        <w:rPr>
          <w:rFonts w:ascii="Arial" w:hAnsi="Arial" w:cs="Arial"/>
          <w:b/>
          <w:bCs/>
          <w:i/>
          <w:iCs/>
          <w:lang w:val="ru-RU"/>
        </w:rPr>
      </w:pPr>
      <w:r>
        <w:rPr>
          <w:rFonts w:ascii="Arial" w:hAnsi="Arial" w:cs="Arial"/>
          <w:b/>
          <w:bCs/>
          <w:i/>
          <w:iCs/>
          <w:lang w:val="ru-RU"/>
        </w:rPr>
        <w:t xml:space="preserve">                                                                                                               Стр.21</w:t>
      </w:r>
    </w:p>
    <w:p w:rsidR="00D07ABB" w:rsidRDefault="00D07ABB" w:rsidP="00D07ABB">
      <w:pPr>
        <w:rPr>
          <w:rFonts w:ascii="Arial" w:hAnsi="Arial" w:cs="Arial"/>
          <w:b/>
          <w:bCs/>
          <w:i/>
          <w:iCs/>
          <w:lang w:val="ru-RU"/>
        </w:rPr>
      </w:pPr>
    </w:p>
    <w:p w:rsidR="00D07ABB" w:rsidRDefault="00D07ABB" w:rsidP="00D07ABB">
      <w:pPr>
        <w:shd w:val="clear" w:color="auto" w:fill="C6D9F1"/>
        <w:jc w:val="center"/>
        <w:rPr>
          <w:rFonts w:ascii="Arial" w:hAnsi="Arial" w:cs="Arial"/>
          <w:b/>
          <w:bCs/>
          <w:i/>
          <w:iCs/>
          <w:sz w:val="28"/>
          <w:szCs w:val="28"/>
        </w:rPr>
      </w:pPr>
      <w:r>
        <w:rPr>
          <w:rFonts w:ascii="Arial" w:hAnsi="Arial" w:cs="Arial"/>
          <w:b/>
          <w:bCs/>
          <w:i/>
          <w:iCs/>
          <w:sz w:val="28"/>
          <w:szCs w:val="28"/>
        </w:rPr>
        <w:t>VIII МОДЕЛ УГОВОРА</w:t>
      </w:r>
    </w:p>
    <w:p w:rsidR="00D07ABB" w:rsidRPr="007B3034" w:rsidRDefault="00D07ABB" w:rsidP="00D07ABB">
      <w:pPr>
        <w:shd w:val="clear" w:color="auto" w:fill="FFFFFF"/>
        <w:jc w:val="both"/>
      </w:pPr>
    </w:p>
    <w:p w:rsidR="00D07ABB" w:rsidRDefault="00D07ABB" w:rsidP="00D07ABB">
      <w:pPr>
        <w:jc w:val="center"/>
        <w:rPr>
          <w:b/>
          <w:sz w:val="22"/>
          <w:szCs w:val="22"/>
          <w:lang w:val="sr-Cyrl-CS"/>
        </w:rPr>
      </w:pPr>
      <w:r>
        <w:rPr>
          <w:b/>
          <w:sz w:val="22"/>
          <w:szCs w:val="22"/>
          <w:lang w:val="sr-Cyrl-CS"/>
        </w:rPr>
        <w:t>У Г О В О Р</w:t>
      </w:r>
    </w:p>
    <w:p w:rsidR="00D07ABB" w:rsidRDefault="00D07ABB" w:rsidP="00D07ABB">
      <w:pPr>
        <w:jc w:val="center"/>
        <w:rPr>
          <w:b/>
          <w:sz w:val="22"/>
          <w:szCs w:val="22"/>
        </w:rPr>
      </w:pPr>
      <w:r>
        <w:rPr>
          <w:b/>
          <w:sz w:val="22"/>
          <w:szCs w:val="22"/>
          <w:lang w:val="sr-Cyrl-CS"/>
        </w:rPr>
        <w:t xml:space="preserve"> </w:t>
      </w:r>
    </w:p>
    <w:p w:rsidR="00D07ABB" w:rsidRDefault="00D07ABB" w:rsidP="00D07ABB">
      <w:pPr>
        <w:jc w:val="both"/>
        <w:rPr>
          <w:sz w:val="22"/>
          <w:szCs w:val="22"/>
          <w:lang w:val="sr-Cyrl-CS"/>
        </w:rPr>
      </w:pPr>
      <w:r>
        <w:rPr>
          <w:b/>
          <w:sz w:val="22"/>
          <w:szCs w:val="22"/>
          <w:lang w:val="ru-RU"/>
        </w:rPr>
        <w:t xml:space="preserve">      </w:t>
      </w:r>
      <w:r>
        <w:rPr>
          <w:b/>
          <w:sz w:val="22"/>
          <w:szCs w:val="22"/>
          <w:lang w:val="sr-Cyrl-CS"/>
        </w:rPr>
        <w:t xml:space="preserve">ПРЕДМЕТ УГОВОРА:  </w:t>
      </w:r>
      <w:r>
        <w:rPr>
          <w:b/>
          <w:sz w:val="18"/>
          <w:szCs w:val="18"/>
          <w:lang w:val="sr-Cyrl-CS"/>
        </w:rPr>
        <w:t>Р</w:t>
      </w:r>
      <w:r>
        <w:rPr>
          <w:b/>
          <w:sz w:val="18"/>
          <w:szCs w:val="18"/>
        </w:rPr>
        <w:t>АД ГРАЂЕВИНСК</w:t>
      </w:r>
      <w:r>
        <w:rPr>
          <w:b/>
          <w:sz w:val="18"/>
          <w:szCs w:val="18"/>
          <w:lang w:val="sr-Cyrl-CS"/>
        </w:rPr>
        <w:t xml:space="preserve">ИХ МАШИНА </w:t>
      </w:r>
      <w:r w:rsidR="0093530B">
        <w:rPr>
          <w:b/>
          <w:sz w:val="18"/>
          <w:szCs w:val="18"/>
          <w:lang w:val="sr-Cyrl-CS"/>
        </w:rPr>
        <w:t xml:space="preserve">И КАМИОНА </w:t>
      </w:r>
      <w:r>
        <w:rPr>
          <w:b/>
          <w:sz w:val="18"/>
          <w:szCs w:val="18"/>
          <w:lang w:val="sr-Cyrl-CS"/>
        </w:rPr>
        <w:t>НА ОДРЖАВАЊУ И ПОПРАВЦИ ЛОКАЛНИХ И НЕКАТЕГОРИСАНИХ ПУТЕВА НА ТЕРИТОРИЈИ ОПШТИНЕ ЉИГ</w:t>
      </w:r>
    </w:p>
    <w:p w:rsidR="00D07ABB" w:rsidRDefault="00D07ABB" w:rsidP="00D07ABB">
      <w:pPr>
        <w:jc w:val="center"/>
        <w:rPr>
          <w:sz w:val="22"/>
          <w:szCs w:val="22"/>
          <w:lang w:val="sr-Cyrl-CS"/>
        </w:rPr>
      </w:pPr>
    </w:p>
    <w:p w:rsidR="00D07ABB" w:rsidRDefault="00D07ABB" w:rsidP="00D07ABB">
      <w:r>
        <w:rPr>
          <w:sz w:val="22"/>
          <w:szCs w:val="22"/>
          <w:lang w:val="sr-Cyrl-CS"/>
        </w:rPr>
        <w:t xml:space="preserve">        </w:t>
      </w:r>
      <w:r>
        <w:rPr>
          <w:sz w:val="22"/>
          <w:szCs w:val="22"/>
          <w:lang w:val="sr-Latn-CS"/>
        </w:rPr>
        <w:t xml:space="preserve"> </w:t>
      </w:r>
      <w:r>
        <w:rPr>
          <w:sz w:val="22"/>
          <w:szCs w:val="22"/>
          <w:lang w:val="sr-Cyrl-CS"/>
        </w:rPr>
        <w:t>Закључен између:</w:t>
      </w:r>
    </w:p>
    <w:p w:rsidR="00D07ABB" w:rsidRDefault="00D07ABB" w:rsidP="00D07ABB">
      <w:pPr>
        <w:ind w:left="720"/>
        <w:jc w:val="both"/>
        <w:rPr>
          <w:sz w:val="22"/>
          <w:szCs w:val="22"/>
          <w:lang w:val="sr-Latn-CS"/>
        </w:rPr>
      </w:pPr>
      <w:r>
        <w:rPr>
          <w:sz w:val="22"/>
          <w:szCs w:val="22"/>
          <w:lang w:val="sr-Cyrl-CS"/>
        </w:rPr>
        <w:t xml:space="preserve">1.ОПШТИНЕ ЉИГ , ул. Карађорђева бр.7,  14240 Љиг, матични број 07099665, ПИБ 101286153, коју заступа  председник Драган Лазаревић (у даљем тексту: </w:t>
      </w:r>
      <w:r>
        <w:rPr>
          <w:sz w:val="22"/>
          <w:szCs w:val="22"/>
        </w:rPr>
        <w:t>Наручилац</w:t>
      </w:r>
      <w:r>
        <w:rPr>
          <w:sz w:val="22"/>
          <w:szCs w:val="22"/>
          <w:lang w:val="sr-Cyrl-CS"/>
        </w:rPr>
        <w:t>) и</w:t>
      </w:r>
    </w:p>
    <w:p w:rsidR="00D07ABB" w:rsidRDefault="00D07ABB" w:rsidP="00D07ABB">
      <w:pPr>
        <w:ind w:left="720"/>
        <w:jc w:val="both"/>
        <w:rPr>
          <w:sz w:val="22"/>
          <w:szCs w:val="22"/>
          <w:lang w:val="sr-Cyrl-CS"/>
        </w:rPr>
      </w:pPr>
    </w:p>
    <w:p w:rsidR="00D07ABB" w:rsidRDefault="00D07ABB" w:rsidP="00D07ABB">
      <w:pPr>
        <w:jc w:val="both"/>
        <w:rPr>
          <w:sz w:val="22"/>
          <w:szCs w:val="22"/>
          <w:lang w:val="ru-RU"/>
        </w:rPr>
      </w:pPr>
      <w:r>
        <w:rPr>
          <w:sz w:val="22"/>
          <w:szCs w:val="22"/>
          <w:lang w:val="sr-Cyrl-CS"/>
        </w:rPr>
        <w:t xml:space="preserve"> </w:t>
      </w:r>
      <w:r>
        <w:rPr>
          <w:sz w:val="22"/>
          <w:szCs w:val="22"/>
          <w:lang w:val="ru-RU"/>
        </w:rPr>
        <w:t xml:space="preserve">          2.________________________, матични број _________ ПИБ _________, рачун бр.___________, кога заступа ____________ (у даљем тексту:Извођач)</w:t>
      </w:r>
    </w:p>
    <w:p w:rsidR="00D07ABB" w:rsidRDefault="00D07ABB" w:rsidP="00D07ABB">
      <w:pPr>
        <w:jc w:val="both"/>
        <w:rPr>
          <w:b/>
          <w:sz w:val="22"/>
          <w:szCs w:val="22"/>
          <w:lang w:val="ru-RU"/>
        </w:rPr>
      </w:pPr>
    </w:p>
    <w:p w:rsidR="00D07ABB" w:rsidRDefault="00D07ABB" w:rsidP="00D07ABB">
      <w:pPr>
        <w:jc w:val="center"/>
        <w:rPr>
          <w:sz w:val="22"/>
          <w:szCs w:val="22"/>
          <w:lang w:val="sr-Cyrl-CS"/>
        </w:rPr>
      </w:pPr>
      <w:proofErr w:type="gramStart"/>
      <w:r>
        <w:rPr>
          <w:sz w:val="22"/>
          <w:szCs w:val="22"/>
        </w:rPr>
        <w:t>Члан 1.</w:t>
      </w:r>
      <w:proofErr w:type="gramEnd"/>
      <w:r>
        <w:rPr>
          <w:sz w:val="22"/>
          <w:szCs w:val="22"/>
          <w:lang w:val="sr-Cyrl-CS"/>
        </w:rPr>
        <w:t xml:space="preserve"> </w:t>
      </w:r>
    </w:p>
    <w:p w:rsidR="00D07ABB" w:rsidRDefault="00D07ABB" w:rsidP="00D07ABB">
      <w:pPr>
        <w:jc w:val="center"/>
        <w:rPr>
          <w:sz w:val="22"/>
          <w:szCs w:val="22"/>
          <w:lang w:val="sr-Cyrl-CS"/>
        </w:rPr>
      </w:pPr>
    </w:p>
    <w:p w:rsidR="00D07ABB" w:rsidRDefault="00D07ABB" w:rsidP="00D07ABB">
      <w:pPr>
        <w:jc w:val="both"/>
        <w:rPr>
          <w:rFonts w:eastAsia="Times New Roman"/>
          <w:sz w:val="22"/>
          <w:szCs w:val="22"/>
          <w:lang w:val="sr-Cyrl-CS"/>
        </w:rPr>
      </w:pPr>
      <w:r>
        <w:rPr>
          <w:sz w:val="22"/>
          <w:szCs w:val="22"/>
          <w:lang w:val="sr-Cyrl-CS"/>
        </w:rPr>
        <w:t xml:space="preserve">    </w:t>
      </w:r>
      <w:r>
        <w:rPr>
          <w:sz w:val="22"/>
          <w:szCs w:val="22"/>
        </w:rPr>
        <w:t>У</w:t>
      </w:r>
      <w:r>
        <w:rPr>
          <w:sz w:val="22"/>
          <w:szCs w:val="22"/>
          <w:lang w:val="sr-Cyrl-CS"/>
        </w:rPr>
        <w:t xml:space="preserve">говор се закључује по </w:t>
      </w:r>
      <w:proofErr w:type="gramStart"/>
      <w:r>
        <w:rPr>
          <w:sz w:val="22"/>
          <w:szCs w:val="22"/>
          <w:lang w:val="sr-Cyrl-CS"/>
        </w:rPr>
        <w:t>спроведеном  поступку</w:t>
      </w:r>
      <w:proofErr w:type="gramEnd"/>
      <w:r>
        <w:rPr>
          <w:sz w:val="22"/>
          <w:szCs w:val="22"/>
          <w:lang w:val="sr-Cyrl-CS"/>
        </w:rPr>
        <w:t xml:space="preserve"> јавне набавке </w:t>
      </w:r>
      <w:r>
        <w:rPr>
          <w:sz w:val="22"/>
          <w:szCs w:val="22"/>
        </w:rPr>
        <w:t>радова,</w:t>
      </w:r>
      <w:r>
        <w:rPr>
          <w:sz w:val="22"/>
          <w:szCs w:val="22"/>
          <w:lang w:val="sr-Cyrl-CS"/>
        </w:rPr>
        <w:t xml:space="preserve"> бр: </w:t>
      </w:r>
      <w:r>
        <w:rPr>
          <w:sz w:val="22"/>
          <w:szCs w:val="22"/>
        </w:rPr>
        <w:t>ЈН</w:t>
      </w:r>
      <w:r w:rsidR="00734B15">
        <w:rPr>
          <w:sz w:val="22"/>
          <w:szCs w:val="22"/>
          <w:lang w:val="sr-Cyrl-CS"/>
        </w:rPr>
        <w:t>453-28/2016</w:t>
      </w:r>
      <w:r>
        <w:rPr>
          <w:sz w:val="22"/>
          <w:szCs w:val="22"/>
          <w:lang w:val="sr-Cyrl-CS"/>
        </w:rPr>
        <w:t xml:space="preserve"> – </w:t>
      </w:r>
      <w:r>
        <w:rPr>
          <w:sz w:val="22"/>
          <w:szCs w:val="22"/>
        </w:rPr>
        <w:t>Рад грађевинск</w:t>
      </w:r>
      <w:r>
        <w:rPr>
          <w:sz w:val="22"/>
          <w:szCs w:val="22"/>
          <w:lang w:val="sr-Cyrl-CS"/>
        </w:rPr>
        <w:t>их машина на путевима  на територији општине Љиг.</w:t>
      </w:r>
    </w:p>
    <w:p w:rsidR="00D07ABB" w:rsidRDefault="00D07ABB" w:rsidP="00D07ABB">
      <w:pPr>
        <w:tabs>
          <w:tab w:val="left" w:pos="3240"/>
        </w:tabs>
        <w:autoSpaceDE w:val="0"/>
        <w:jc w:val="both"/>
        <w:rPr>
          <w:sz w:val="22"/>
          <w:szCs w:val="22"/>
          <w:lang w:val="ru-RU"/>
        </w:rPr>
      </w:pPr>
      <w:r>
        <w:rPr>
          <w:rFonts w:eastAsia="Times New Roman"/>
          <w:sz w:val="22"/>
          <w:szCs w:val="22"/>
          <w:lang w:val="sr-Cyrl-CS"/>
        </w:rPr>
        <w:t xml:space="preserve">Уговорне стране констатују да је </w:t>
      </w:r>
      <w:r>
        <w:rPr>
          <w:rFonts w:eastAsia="Times New Roman"/>
          <w:sz w:val="22"/>
          <w:szCs w:val="22"/>
        </w:rPr>
        <w:t>Н</w:t>
      </w:r>
      <w:r>
        <w:rPr>
          <w:rFonts w:eastAsia="Times New Roman"/>
          <w:sz w:val="22"/>
          <w:szCs w:val="22"/>
          <w:lang w:val="sr-Cyrl-CS"/>
        </w:rPr>
        <w:t xml:space="preserve">аручилац </w:t>
      </w:r>
      <w:r>
        <w:rPr>
          <w:rFonts w:eastAsia="Times New Roman"/>
          <w:sz w:val="22"/>
          <w:szCs w:val="22"/>
        </w:rPr>
        <w:t>у поступку јавне набавке усвојио понуду Изв</w:t>
      </w:r>
      <w:r>
        <w:rPr>
          <w:rFonts w:eastAsia="Times New Roman"/>
          <w:sz w:val="22"/>
          <w:szCs w:val="22"/>
          <w:lang w:val="sr-Cyrl-CS"/>
        </w:rPr>
        <w:t>ођача</w:t>
      </w:r>
      <w:r>
        <w:rPr>
          <w:rFonts w:eastAsia="Times New Roman"/>
          <w:sz w:val="22"/>
          <w:szCs w:val="22"/>
        </w:rPr>
        <w:t xml:space="preserve">  од</w:t>
      </w:r>
      <w:r>
        <w:rPr>
          <w:rFonts w:eastAsia="Times New Roman"/>
          <w:sz w:val="22"/>
          <w:szCs w:val="22"/>
          <w:lang w:val="sr-Cyrl-CS"/>
        </w:rPr>
        <w:t xml:space="preserve"> ________</w:t>
      </w:r>
      <w:r>
        <w:rPr>
          <w:rFonts w:eastAsia="Times New Roman"/>
          <w:sz w:val="22"/>
          <w:szCs w:val="22"/>
        </w:rPr>
        <w:t xml:space="preserve"> године и </w:t>
      </w:r>
      <w:r>
        <w:rPr>
          <w:rFonts w:eastAsia="Times New Roman"/>
          <w:sz w:val="22"/>
          <w:szCs w:val="22"/>
          <w:lang w:val="sr-Cyrl-CS"/>
        </w:rPr>
        <w:t xml:space="preserve">изабрао </w:t>
      </w:r>
      <w:r>
        <w:rPr>
          <w:rFonts w:eastAsia="Times New Roman"/>
          <w:sz w:val="22"/>
          <w:szCs w:val="22"/>
        </w:rPr>
        <w:t>И</w:t>
      </w:r>
      <w:r>
        <w:rPr>
          <w:rFonts w:eastAsia="Times New Roman"/>
          <w:sz w:val="22"/>
          <w:szCs w:val="22"/>
          <w:lang w:val="sr-Cyrl-CS"/>
        </w:rPr>
        <w:t xml:space="preserve">звођача као најповољнијег понуђача за </w:t>
      </w:r>
      <w:r>
        <w:rPr>
          <w:rFonts w:eastAsia="Times New Roman"/>
          <w:sz w:val="22"/>
          <w:szCs w:val="22"/>
        </w:rPr>
        <w:t xml:space="preserve">извођење радова на путевима и улицама и другим објектима нискоградње од јавног значаја на територији општине </w:t>
      </w:r>
      <w:r>
        <w:rPr>
          <w:rFonts w:eastAsia="Times New Roman"/>
          <w:sz w:val="22"/>
          <w:szCs w:val="22"/>
          <w:lang w:val="sr-Cyrl-CS"/>
        </w:rPr>
        <w:t>Љиг</w:t>
      </w:r>
      <w:r w:rsidR="00734B15">
        <w:rPr>
          <w:rFonts w:eastAsia="Times New Roman"/>
          <w:sz w:val="22"/>
          <w:szCs w:val="22"/>
        </w:rPr>
        <w:t xml:space="preserve"> у 2016</w:t>
      </w:r>
      <w:r>
        <w:rPr>
          <w:rFonts w:eastAsia="Times New Roman"/>
          <w:sz w:val="22"/>
          <w:szCs w:val="22"/>
        </w:rPr>
        <w:t xml:space="preserve">. </w:t>
      </w:r>
      <w:proofErr w:type="gramStart"/>
      <w:r>
        <w:rPr>
          <w:rFonts w:eastAsia="Times New Roman"/>
          <w:sz w:val="22"/>
          <w:szCs w:val="22"/>
        </w:rPr>
        <w:t>години</w:t>
      </w:r>
      <w:proofErr w:type="gramEnd"/>
      <w:r>
        <w:rPr>
          <w:rFonts w:eastAsia="Times New Roman"/>
          <w:sz w:val="22"/>
          <w:szCs w:val="22"/>
        </w:rPr>
        <w:t>, уз употребу рада грађевинске механизације и опреме и других радова у нискоградњи.</w:t>
      </w:r>
    </w:p>
    <w:p w:rsidR="00D07ABB" w:rsidRDefault="00D07ABB" w:rsidP="00D07ABB">
      <w:pPr>
        <w:jc w:val="both"/>
        <w:rPr>
          <w:sz w:val="22"/>
          <w:szCs w:val="22"/>
          <w:lang w:val="ru-RU"/>
        </w:rPr>
      </w:pPr>
      <w:r>
        <w:rPr>
          <w:sz w:val="22"/>
          <w:szCs w:val="22"/>
          <w:lang w:val="ru-RU"/>
        </w:rPr>
        <w:t xml:space="preserve">Понуда </w:t>
      </w:r>
      <w:r>
        <w:rPr>
          <w:sz w:val="22"/>
          <w:szCs w:val="22"/>
        </w:rPr>
        <w:t>И</w:t>
      </w:r>
      <w:r>
        <w:rPr>
          <w:sz w:val="22"/>
          <w:szCs w:val="22"/>
          <w:lang w:val="ru-RU"/>
        </w:rPr>
        <w:t xml:space="preserve">звођача из предходног става је </w:t>
      </w:r>
      <w:r>
        <w:rPr>
          <w:sz w:val="22"/>
          <w:szCs w:val="22"/>
          <w:lang w:val="sr-Cyrl-CS"/>
        </w:rPr>
        <w:t>саставни део</w:t>
      </w:r>
      <w:r>
        <w:rPr>
          <w:sz w:val="22"/>
          <w:szCs w:val="22"/>
        </w:rPr>
        <w:t xml:space="preserve"> у</w:t>
      </w:r>
      <w:r>
        <w:rPr>
          <w:sz w:val="22"/>
          <w:szCs w:val="22"/>
          <w:lang w:val="sr-Cyrl-CS"/>
        </w:rPr>
        <w:t>говора</w:t>
      </w:r>
      <w:r>
        <w:rPr>
          <w:sz w:val="22"/>
          <w:szCs w:val="22"/>
          <w:lang w:val="ru-RU"/>
        </w:rPr>
        <w:t>.</w:t>
      </w:r>
    </w:p>
    <w:p w:rsidR="00D07ABB" w:rsidRDefault="00D07ABB" w:rsidP="00D07ABB">
      <w:pPr>
        <w:jc w:val="both"/>
        <w:rPr>
          <w:sz w:val="22"/>
          <w:szCs w:val="22"/>
          <w:lang w:val="sr-Cyrl-CS"/>
        </w:rPr>
      </w:pPr>
      <w:r>
        <w:rPr>
          <w:sz w:val="22"/>
          <w:szCs w:val="22"/>
          <w:lang w:val="sr-Cyrl-CS"/>
        </w:rPr>
        <w:t>ВРЕДНОСТ УГОВОРА: _______________ динара.</w:t>
      </w:r>
    </w:p>
    <w:p w:rsidR="00D07ABB" w:rsidRDefault="00D07ABB" w:rsidP="00D07ABB">
      <w:pPr>
        <w:jc w:val="both"/>
        <w:rPr>
          <w:sz w:val="22"/>
          <w:szCs w:val="22"/>
          <w:lang w:val="sr-Cyrl-CS"/>
        </w:rPr>
      </w:pPr>
    </w:p>
    <w:p w:rsidR="00D07ABB" w:rsidRDefault="00D07ABB" w:rsidP="00D07ABB">
      <w:pPr>
        <w:jc w:val="center"/>
        <w:rPr>
          <w:sz w:val="22"/>
          <w:szCs w:val="22"/>
          <w:lang w:val="sr-Cyrl-CS"/>
        </w:rPr>
      </w:pPr>
      <w:proofErr w:type="gramStart"/>
      <w:r>
        <w:rPr>
          <w:sz w:val="22"/>
          <w:szCs w:val="22"/>
        </w:rPr>
        <w:t>Члан 2.</w:t>
      </w:r>
      <w:proofErr w:type="gramEnd"/>
    </w:p>
    <w:p w:rsidR="00D07ABB" w:rsidRDefault="00D07ABB" w:rsidP="00D07ABB">
      <w:pPr>
        <w:jc w:val="center"/>
        <w:rPr>
          <w:sz w:val="22"/>
          <w:szCs w:val="22"/>
          <w:lang w:val="sr-Cyrl-CS"/>
        </w:rPr>
      </w:pPr>
    </w:p>
    <w:p w:rsidR="00D07ABB" w:rsidRDefault="00D07ABB" w:rsidP="00D07ABB">
      <w:pPr>
        <w:jc w:val="both"/>
        <w:rPr>
          <w:sz w:val="22"/>
          <w:szCs w:val="22"/>
          <w:lang w:val="sr-Cyrl-CS"/>
        </w:rPr>
      </w:pPr>
      <w:r>
        <w:rPr>
          <w:sz w:val="22"/>
          <w:szCs w:val="22"/>
          <w:lang w:val="sr-Cyrl-CS"/>
        </w:rPr>
        <w:t xml:space="preserve">     Извођач</w:t>
      </w:r>
      <w:r>
        <w:rPr>
          <w:sz w:val="22"/>
          <w:szCs w:val="22"/>
        </w:rPr>
        <w:t xml:space="preserve"> се обавезује да за потребе Наручиоца, у свему према одредбама овог уговора и конкурсне документације из поступка јавне набавке, изводи</w:t>
      </w:r>
      <w:r>
        <w:rPr>
          <w:rFonts w:eastAsia="Times New Roman"/>
          <w:sz w:val="22"/>
          <w:szCs w:val="22"/>
        </w:rPr>
        <w:t xml:space="preserve"> радове на путевима и улицама  од јавног значаја на територији општине </w:t>
      </w:r>
      <w:r>
        <w:rPr>
          <w:rFonts w:eastAsia="Times New Roman"/>
          <w:sz w:val="22"/>
          <w:szCs w:val="22"/>
          <w:lang w:val="sr-Cyrl-CS"/>
        </w:rPr>
        <w:t>Љиг</w:t>
      </w:r>
      <w:r w:rsidR="00734B15">
        <w:rPr>
          <w:rFonts w:eastAsia="Times New Roman"/>
          <w:sz w:val="22"/>
          <w:szCs w:val="22"/>
        </w:rPr>
        <w:t xml:space="preserve"> у 2016</w:t>
      </w:r>
      <w:r>
        <w:rPr>
          <w:rFonts w:eastAsia="Times New Roman"/>
          <w:sz w:val="22"/>
          <w:szCs w:val="22"/>
        </w:rPr>
        <w:t xml:space="preserve">. </w:t>
      </w:r>
      <w:proofErr w:type="gramStart"/>
      <w:r>
        <w:rPr>
          <w:rFonts w:eastAsia="Times New Roman"/>
          <w:sz w:val="22"/>
          <w:szCs w:val="22"/>
        </w:rPr>
        <w:t>години</w:t>
      </w:r>
      <w:proofErr w:type="gramEnd"/>
      <w:r>
        <w:rPr>
          <w:rFonts w:eastAsia="Times New Roman"/>
          <w:sz w:val="22"/>
          <w:szCs w:val="22"/>
        </w:rPr>
        <w:t>, уз употребу рада грађевинске механизације и опреме и других радова у нискоградњи</w:t>
      </w:r>
      <w:r>
        <w:rPr>
          <w:sz w:val="22"/>
          <w:szCs w:val="22"/>
        </w:rPr>
        <w:t>.</w:t>
      </w:r>
    </w:p>
    <w:p w:rsidR="00D07ABB" w:rsidRDefault="00D07ABB" w:rsidP="00D07ABB">
      <w:pPr>
        <w:jc w:val="both"/>
        <w:rPr>
          <w:sz w:val="22"/>
          <w:szCs w:val="22"/>
          <w:lang w:val="sr-Cyrl-CS"/>
        </w:rPr>
      </w:pPr>
    </w:p>
    <w:p w:rsidR="00D07ABB" w:rsidRDefault="00D07ABB" w:rsidP="00D07ABB">
      <w:pPr>
        <w:jc w:val="center"/>
        <w:rPr>
          <w:sz w:val="22"/>
          <w:szCs w:val="22"/>
          <w:lang w:val="sr-Cyrl-CS"/>
        </w:rPr>
      </w:pPr>
      <w:proofErr w:type="gramStart"/>
      <w:r>
        <w:rPr>
          <w:sz w:val="22"/>
          <w:szCs w:val="22"/>
        </w:rPr>
        <w:t>Члан 3.</w:t>
      </w:r>
      <w:proofErr w:type="gramEnd"/>
    </w:p>
    <w:p w:rsidR="00D07ABB" w:rsidRDefault="00D07ABB" w:rsidP="00D07ABB">
      <w:pPr>
        <w:jc w:val="center"/>
        <w:rPr>
          <w:sz w:val="22"/>
          <w:szCs w:val="22"/>
          <w:lang w:val="sr-Cyrl-CS"/>
        </w:rPr>
      </w:pPr>
    </w:p>
    <w:p w:rsidR="00D07ABB" w:rsidRDefault="00D07ABB" w:rsidP="00D07ABB">
      <w:pPr>
        <w:jc w:val="both"/>
        <w:rPr>
          <w:sz w:val="22"/>
          <w:szCs w:val="22"/>
        </w:rPr>
      </w:pPr>
      <w:r>
        <w:rPr>
          <w:sz w:val="22"/>
          <w:szCs w:val="22"/>
          <w:lang w:val="sr-Cyrl-CS"/>
        </w:rPr>
        <w:t xml:space="preserve">      </w:t>
      </w:r>
      <w:r>
        <w:rPr>
          <w:sz w:val="22"/>
          <w:szCs w:val="22"/>
        </w:rPr>
        <w:t>Наручилац ће Из</w:t>
      </w:r>
      <w:r>
        <w:rPr>
          <w:sz w:val="22"/>
          <w:szCs w:val="22"/>
          <w:lang w:val="sr-Cyrl-CS"/>
        </w:rPr>
        <w:t>вођачу</w:t>
      </w:r>
      <w:r>
        <w:rPr>
          <w:sz w:val="22"/>
          <w:szCs w:val="22"/>
        </w:rPr>
        <w:t xml:space="preserve"> за изведене радове извршити плаћање </w:t>
      </w:r>
      <w:proofErr w:type="gramStart"/>
      <w:r>
        <w:rPr>
          <w:sz w:val="22"/>
          <w:szCs w:val="22"/>
        </w:rPr>
        <w:t>након</w:t>
      </w:r>
      <w:r>
        <w:rPr>
          <w:sz w:val="22"/>
          <w:szCs w:val="22"/>
          <w:lang w:val="sr-Cyrl-CS"/>
        </w:rPr>
        <w:t xml:space="preserve"> </w:t>
      </w:r>
      <w:r>
        <w:rPr>
          <w:sz w:val="22"/>
          <w:szCs w:val="22"/>
        </w:rPr>
        <w:t xml:space="preserve"> испостављања</w:t>
      </w:r>
      <w:proofErr w:type="gramEnd"/>
      <w:r>
        <w:rPr>
          <w:sz w:val="22"/>
          <w:szCs w:val="22"/>
        </w:rPr>
        <w:t xml:space="preserve"> и службеног пријема од сране Наручиоца рачуна о изведеним радовима у предходном месецу, у року од 45 календарских дана од дана службеног пријема рачуна. </w:t>
      </w:r>
      <w:proofErr w:type="gramStart"/>
      <w:r>
        <w:rPr>
          <w:sz w:val="22"/>
          <w:szCs w:val="22"/>
        </w:rPr>
        <w:t>Сви рачуни треба да буду у складу са уговореном ценом</w:t>
      </w:r>
      <w:r>
        <w:rPr>
          <w:sz w:val="22"/>
          <w:szCs w:val="22"/>
          <w:lang w:val="ru-RU"/>
        </w:rPr>
        <w:t>.</w:t>
      </w:r>
      <w:proofErr w:type="gramEnd"/>
      <w:r>
        <w:rPr>
          <w:sz w:val="22"/>
          <w:szCs w:val="22"/>
        </w:rPr>
        <w:t xml:space="preserve"> </w:t>
      </w:r>
      <w:proofErr w:type="gramStart"/>
      <w:r>
        <w:rPr>
          <w:sz w:val="22"/>
          <w:szCs w:val="22"/>
        </w:rPr>
        <w:t>Вредност изведених радова утврдиће се на бази стварно изведених количина радова уз примену јединичних цена из понуде Изв</w:t>
      </w:r>
      <w:r>
        <w:rPr>
          <w:sz w:val="22"/>
          <w:szCs w:val="22"/>
          <w:lang w:val="sr-Cyrl-CS"/>
        </w:rPr>
        <w:t>ођача</w:t>
      </w:r>
      <w:r>
        <w:rPr>
          <w:sz w:val="22"/>
          <w:szCs w:val="22"/>
        </w:rPr>
        <w:t xml:space="preserve">. </w:t>
      </w:r>
      <w:r>
        <w:rPr>
          <w:sz w:val="22"/>
          <w:szCs w:val="22"/>
          <w:lang w:val="sr-Cyrl-CS"/>
        </w:rPr>
        <w:t>Јединич</w:t>
      </w:r>
      <w:r w:rsidR="0093530B">
        <w:rPr>
          <w:sz w:val="22"/>
          <w:szCs w:val="22"/>
          <w:lang/>
        </w:rPr>
        <w:t>н</w:t>
      </w:r>
      <w:r>
        <w:rPr>
          <w:sz w:val="22"/>
          <w:szCs w:val="22"/>
          <w:lang w:val="sr-Cyrl-CS"/>
        </w:rPr>
        <w:t xml:space="preserve">е цене </w:t>
      </w:r>
      <w:r>
        <w:rPr>
          <w:sz w:val="22"/>
          <w:szCs w:val="22"/>
        </w:rPr>
        <w:t>из уговора</w:t>
      </w:r>
      <w:r>
        <w:rPr>
          <w:sz w:val="22"/>
          <w:szCs w:val="22"/>
          <w:lang w:val="sr-Cyrl-CS"/>
        </w:rPr>
        <w:t xml:space="preserve"> су фиксне </w:t>
      </w:r>
      <w:r>
        <w:rPr>
          <w:sz w:val="22"/>
          <w:szCs w:val="22"/>
        </w:rPr>
        <w:t xml:space="preserve">и не могу се мењати </w:t>
      </w:r>
      <w:r>
        <w:rPr>
          <w:sz w:val="22"/>
          <w:szCs w:val="22"/>
          <w:lang w:val="sr-Cyrl-CS"/>
        </w:rPr>
        <w:t xml:space="preserve">до </w:t>
      </w:r>
      <w:r>
        <w:rPr>
          <w:sz w:val="22"/>
          <w:szCs w:val="22"/>
        </w:rPr>
        <w:t>истека рока важења овог Уговора</w:t>
      </w:r>
      <w:r>
        <w:rPr>
          <w:sz w:val="22"/>
          <w:szCs w:val="22"/>
          <w:lang w:val="sr-Cyrl-CS"/>
        </w:rPr>
        <w:t>.</w:t>
      </w:r>
      <w:proofErr w:type="gramEnd"/>
    </w:p>
    <w:p w:rsidR="00D07ABB" w:rsidRDefault="00D07ABB" w:rsidP="00D07ABB">
      <w:pPr>
        <w:jc w:val="both"/>
        <w:rPr>
          <w:sz w:val="22"/>
          <w:szCs w:val="22"/>
          <w:lang w:val="sr-Cyrl-CS"/>
        </w:rPr>
      </w:pPr>
      <w:r>
        <w:rPr>
          <w:sz w:val="22"/>
          <w:szCs w:val="22"/>
          <w:lang w:val="sr-Cyrl-CS"/>
        </w:rPr>
        <w:t>За извршену услугу, утврђује се накнада:</w:t>
      </w:r>
    </w:p>
    <w:p w:rsidR="00D07ABB" w:rsidRDefault="00D07ABB" w:rsidP="00D07ABB">
      <w:pPr>
        <w:jc w:val="both"/>
        <w:rPr>
          <w:sz w:val="22"/>
          <w:szCs w:val="22"/>
          <w:lang w:val="sr-Cyrl-CS"/>
        </w:rPr>
      </w:pPr>
      <w:r>
        <w:rPr>
          <w:sz w:val="22"/>
          <w:szCs w:val="22"/>
          <w:lang w:val="sr-Cyrl-CS"/>
        </w:rPr>
        <w:t>Комбинована машина............................1 час = ________ динара...........1м3=_________дин.</w:t>
      </w:r>
    </w:p>
    <w:p w:rsidR="00D07ABB" w:rsidRDefault="00D07ABB" w:rsidP="00D07ABB">
      <w:pPr>
        <w:jc w:val="both"/>
        <w:rPr>
          <w:sz w:val="22"/>
          <w:szCs w:val="22"/>
          <w:lang w:val="sr-Cyrl-CS"/>
        </w:rPr>
      </w:pPr>
      <w:r>
        <w:rPr>
          <w:sz w:val="22"/>
          <w:szCs w:val="22"/>
          <w:lang w:val="sr-Cyrl-CS"/>
        </w:rPr>
        <w:t>Багер гусеничар.....................................1 час = ________ динара</w:t>
      </w:r>
    </w:p>
    <w:p w:rsidR="00D07ABB" w:rsidRDefault="00D07ABB" w:rsidP="00D07ABB">
      <w:pPr>
        <w:jc w:val="both"/>
        <w:rPr>
          <w:sz w:val="22"/>
          <w:szCs w:val="22"/>
          <w:lang w:val="sr-Cyrl-CS"/>
        </w:rPr>
      </w:pPr>
      <w:r>
        <w:rPr>
          <w:sz w:val="22"/>
          <w:szCs w:val="22"/>
          <w:lang w:val="sr-Cyrl-CS"/>
        </w:rPr>
        <w:t>Багер точкаш.........................................1 час = ________ динара</w:t>
      </w:r>
    </w:p>
    <w:p w:rsidR="00D07ABB" w:rsidRDefault="00D07ABB" w:rsidP="00D07ABB">
      <w:pPr>
        <w:jc w:val="both"/>
        <w:rPr>
          <w:sz w:val="22"/>
          <w:szCs w:val="22"/>
          <w:lang w:val="sr-Cyrl-CS"/>
        </w:rPr>
      </w:pPr>
      <w:r>
        <w:rPr>
          <w:sz w:val="22"/>
          <w:szCs w:val="22"/>
          <w:lang w:val="sr-Cyrl-CS"/>
        </w:rPr>
        <w:t>Булдозер................................................1 час = ________ динара</w:t>
      </w:r>
    </w:p>
    <w:p w:rsidR="007B3034" w:rsidRDefault="007B3034" w:rsidP="00D07ABB">
      <w:pPr>
        <w:jc w:val="both"/>
        <w:rPr>
          <w:sz w:val="22"/>
          <w:szCs w:val="22"/>
          <w:lang w:val="sr-Cyrl-CS"/>
        </w:rPr>
      </w:pPr>
      <w:r>
        <w:rPr>
          <w:sz w:val="22"/>
          <w:szCs w:val="22"/>
          <w:lang w:val="sr-Cyrl-CS"/>
        </w:rPr>
        <w:t>Ваљак.....................................................1 час=_________динара</w:t>
      </w:r>
    </w:p>
    <w:p w:rsidR="0093530B" w:rsidRDefault="0093530B" w:rsidP="00D07ABB">
      <w:pPr>
        <w:jc w:val="both"/>
        <w:rPr>
          <w:sz w:val="22"/>
          <w:szCs w:val="22"/>
          <w:lang w:val="sr-Cyrl-CS"/>
        </w:rPr>
      </w:pPr>
      <w:r>
        <w:rPr>
          <w:sz w:val="22"/>
          <w:szCs w:val="22"/>
          <w:lang w:val="sr-Cyrl-CS"/>
        </w:rPr>
        <w:t>Аутодан камиона –превоз дат на 10 сати рада (носивости мин.16т)..........=___________динара</w:t>
      </w:r>
    </w:p>
    <w:p w:rsidR="00D07ABB" w:rsidRDefault="00D07ABB" w:rsidP="00D07ABB">
      <w:pPr>
        <w:jc w:val="both"/>
        <w:rPr>
          <w:sz w:val="22"/>
          <w:szCs w:val="22"/>
          <w:lang w:val="sr-Cyrl-CS"/>
        </w:rPr>
      </w:pPr>
      <w:r>
        <w:rPr>
          <w:sz w:val="22"/>
          <w:szCs w:val="22"/>
          <w:lang w:val="sr-Cyrl-CS"/>
        </w:rPr>
        <w:t>Цена по једном часу за све машине и по 1м3 за комб. машину  износи: ___________ динара без ПДВ-а</w:t>
      </w:r>
    </w:p>
    <w:p w:rsidR="00D07ABB" w:rsidRDefault="00D07ABB" w:rsidP="00D07ABB">
      <w:pPr>
        <w:jc w:val="both"/>
        <w:rPr>
          <w:sz w:val="22"/>
          <w:szCs w:val="22"/>
          <w:lang w:val="sr-Cyrl-CS"/>
        </w:rPr>
      </w:pPr>
      <w:r>
        <w:rPr>
          <w:sz w:val="22"/>
          <w:szCs w:val="22"/>
          <w:lang w:val="sr-Cyrl-CS"/>
        </w:rPr>
        <w:t>Цена по једном часу за све машине и по 1м3 за комб. машину  износи: _______ динара са ПДВ-ом.</w:t>
      </w:r>
    </w:p>
    <w:p w:rsidR="00D07ABB" w:rsidRDefault="00D07ABB" w:rsidP="00D07ABB">
      <w:pPr>
        <w:jc w:val="both"/>
        <w:rPr>
          <w:sz w:val="22"/>
          <w:szCs w:val="22"/>
          <w:lang w:val="sr-Cyrl-CS"/>
        </w:rPr>
      </w:pPr>
      <w:r>
        <w:rPr>
          <w:sz w:val="22"/>
          <w:szCs w:val="22"/>
          <w:lang w:val="sr-Cyrl-CS"/>
        </w:rPr>
        <w:lastRenderedPageBreak/>
        <w:t>Плаћање се врши из средстава предвиђених буџетом општине Љиг з</w:t>
      </w:r>
      <w:r w:rsidR="007B3034">
        <w:rPr>
          <w:sz w:val="22"/>
          <w:szCs w:val="22"/>
          <w:lang w:val="sr-Cyrl-CS"/>
        </w:rPr>
        <w:t>а 2</w:t>
      </w:r>
      <w:r w:rsidR="0093530B">
        <w:rPr>
          <w:sz w:val="22"/>
          <w:szCs w:val="22"/>
          <w:lang w:val="sr-Cyrl-CS"/>
        </w:rPr>
        <w:t>016 годину. Апропријација 162,163</w:t>
      </w:r>
      <w:r>
        <w:rPr>
          <w:sz w:val="22"/>
          <w:szCs w:val="22"/>
          <w:lang w:val="sr-Cyrl-CS"/>
        </w:rPr>
        <w:t>;</w:t>
      </w:r>
      <w:r w:rsidR="007B3034">
        <w:rPr>
          <w:sz w:val="22"/>
          <w:szCs w:val="22"/>
          <w:lang w:val="sr-Cyrl-CS"/>
        </w:rPr>
        <w:t xml:space="preserve"> </w:t>
      </w:r>
      <w:r w:rsidR="0093530B">
        <w:rPr>
          <w:sz w:val="22"/>
          <w:szCs w:val="22"/>
          <w:lang w:val="sr-Cyrl-CS"/>
        </w:rPr>
        <w:t>Економска класификација 425000,511000.</w:t>
      </w:r>
    </w:p>
    <w:p w:rsidR="007B3034" w:rsidRDefault="00D07ABB" w:rsidP="00D07ABB">
      <w:pPr>
        <w:jc w:val="both"/>
        <w:rPr>
          <w:sz w:val="22"/>
          <w:szCs w:val="22"/>
          <w:lang w:val="ru-RU"/>
        </w:rPr>
      </w:pPr>
      <w:r>
        <w:rPr>
          <w:sz w:val="22"/>
          <w:szCs w:val="22"/>
          <w:lang w:val="ru-RU"/>
        </w:rPr>
        <w:t xml:space="preserve">                                                                                </w:t>
      </w:r>
    </w:p>
    <w:p w:rsidR="00D07ABB" w:rsidRDefault="007B3034" w:rsidP="00D07ABB">
      <w:pPr>
        <w:jc w:val="both"/>
        <w:rPr>
          <w:sz w:val="22"/>
          <w:szCs w:val="22"/>
          <w:lang w:val="sr-Cyrl-CS"/>
        </w:rPr>
      </w:pPr>
      <w:r>
        <w:rPr>
          <w:sz w:val="22"/>
          <w:szCs w:val="22"/>
          <w:lang w:val="ru-RU"/>
        </w:rPr>
        <w:t xml:space="preserve">                                                                                               </w:t>
      </w:r>
      <w:r w:rsidR="00D07ABB">
        <w:rPr>
          <w:sz w:val="22"/>
          <w:szCs w:val="22"/>
          <w:lang w:val="ru-RU"/>
        </w:rPr>
        <w:t xml:space="preserve">                                        Стр.22</w:t>
      </w:r>
    </w:p>
    <w:p w:rsidR="00D07ABB" w:rsidRDefault="00D07ABB" w:rsidP="00D07ABB">
      <w:pPr>
        <w:jc w:val="both"/>
        <w:rPr>
          <w:sz w:val="22"/>
          <w:szCs w:val="22"/>
          <w:lang w:val="sr-Cyrl-CS"/>
        </w:rPr>
      </w:pPr>
      <w:r>
        <w:rPr>
          <w:sz w:val="22"/>
          <w:szCs w:val="22"/>
          <w:lang w:val="sr-Cyrl-CS"/>
        </w:rPr>
        <w:t xml:space="preserve">                                                                  </w:t>
      </w:r>
      <w:proofErr w:type="gramStart"/>
      <w:r>
        <w:rPr>
          <w:sz w:val="22"/>
          <w:szCs w:val="22"/>
        </w:rPr>
        <w:t>Члан 4.</w:t>
      </w:r>
      <w:proofErr w:type="gramEnd"/>
    </w:p>
    <w:p w:rsidR="00D07ABB" w:rsidRDefault="00D07ABB" w:rsidP="00D07ABB">
      <w:pPr>
        <w:jc w:val="center"/>
        <w:rPr>
          <w:sz w:val="22"/>
          <w:szCs w:val="22"/>
          <w:lang w:val="sr-Cyrl-CS"/>
        </w:rPr>
      </w:pPr>
    </w:p>
    <w:p w:rsidR="00D07ABB" w:rsidRDefault="00D07ABB" w:rsidP="00D07ABB">
      <w:pPr>
        <w:jc w:val="both"/>
        <w:rPr>
          <w:sz w:val="22"/>
          <w:szCs w:val="22"/>
          <w:lang w:val="sr-Cyrl-CS"/>
        </w:rPr>
      </w:pPr>
      <w:r>
        <w:rPr>
          <w:sz w:val="22"/>
          <w:szCs w:val="22"/>
          <w:lang w:val="sr-Cyrl-CS"/>
        </w:rPr>
        <w:t xml:space="preserve">   Извођач се обавезује </w:t>
      </w:r>
      <w:r>
        <w:rPr>
          <w:sz w:val="22"/>
          <w:szCs w:val="22"/>
          <w:lang w:val="ru-RU"/>
        </w:rPr>
        <w:t xml:space="preserve">да </w:t>
      </w:r>
      <w:r>
        <w:rPr>
          <w:sz w:val="22"/>
          <w:szCs w:val="22"/>
        </w:rPr>
        <w:t>уговорене радове</w:t>
      </w:r>
      <w:r>
        <w:rPr>
          <w:sz w:val="22"/>
          <w:szCs w:val="22"/>
          <w:lang w:val="ru-RU"/>
        </w:rPr>
        <w:t xml:space="preserve"> изводи сукцесив</w:t>
      </w:r>
      <w:r>
        <w:rPr>
          <w:sz w:val="22"/>
          <w:szCs w:val="22"/>
          <w:lang w:val="sr-Cyrl-CS"/>
        </w:rPr>
        <w:t>н</w:t>
      </w:r>
      <w:r>
        <w:rPr>
          <w:sz w:val="22"/>
          <w:szCs w:val="22"/>
          <w:lang w:val="ru-RU"/>
        </w:rPr>
        <w:t>о по динамици Наручиоца, на основу</w:t>
      </w:r>
      <w:r>
        <w:rPr>
          <w:sz w:val="22"/>
          <w:szCs w:val="22"/>
          <w:lang w:val="sr-Cyrl-CS"/>
        </w:rPr>
        <w:t xml:space="preserve"> писменог налога Наручиоца </w:t>
      </w:r>
      <w:r>
        <w:rPr>
          <w:sz w:val="22"/>
          <w:szCs w:val="22"/>
        </w:rPr>
        <w:t>који садржи битне елементе посла (врста и опис радова, локација извођења радова и др.)</w:t>
      </w:r>
      <w:r>
        <w:rPr>
          <w:sz w:val="22"/>
          <w:szCs w:val="22"/>
          <w:lang w:val="sr-Cyrl-CS"/>
        </w:rPr>
        <w:t xml:space="preserve">, по ценама датим у понуди </w:t>
      </w:r>
      <w:r>
        <w:rPr>
          <w:sz w:val="22"/>
          <w:szCs w:val="22"/>
        </w:rPr>
        <w:t>Извођача</w:t>
      </w:r>
      <w:r>
        <w:rPr>
          <w:sz w:val="22"/>
          <w:szCs w:val="22"/>
          <w:lang w:val="sr-Cyrl-CS"/>
        </w:rPr>
        <w:t xml:space="preserve"> из члана 1. </w:t>
      </w:r>
      <w:proofErr w:type="gramStart"/>
      <w:r>
        <w:rPr>
          <w:sz w:val="22"/>
          <w:szCs w:val="22"/>
        </w:rPr>
        <w:t>став</w:t>
      </w:r>
      <w:proofErr w:type="gramEnd"/>
      <w:r>
        <w:rPr>
          <w:sz w:val="22"/>
          <w:szCs w:val="22"/>
        </w:rPr>
        <w:t xml:space="preserve"> 2.</w:t>
      </w:r>
      <w:r>
        <w:rPr>
          <w:sz w:val="22"/>
          <w:szCs w:val="22"/>
          <w:lang w:val="sr-Cyrl-CS"/>
        </w:rPr>
        <w:t xml:space="preserve"> уговора.</w:t>
      </w:r>
    </w:p>
    <w:p w:rsidR="00D07ABB" w:rsidRDefault="00D07ABB" w:rsidP="00D07ABB">
      <w:pPr>
        <w:jc w:val="both"/>
        <w:rPr>
          <w:sz w:val="22"/>
          <w:szCs w:val="22"/>
          <w:lang w:val="sr-Cyrl-CS"/>
        </w:rPr>
      </w:pPr>
      <w:r>
        <w:rPr>
          <w:sz w:val="22"/>
          <w:szCs w:val="22"/>
          <w:lang w:val="sr-Cyrl-CS"/>
        </w:rPr>
        <w:t xml:space="preserve">Изузетно, Извођач ће </w:t>
      </w:r>
      <w:r>
        <w:rPr>
          <w:sz w:val="22"/>
          <w:szCs w:val="22"/>
        </w:rPr>
        <w:t>изводити радове</w:t>
      </w:r>
      <w:r>
        <w:rPr>
          <w:sz w:val="22"/>
          <w:szCs w:val="22"/>
          <w:lang w:val="sr-Cyrl-CS"/>
        </w:rPr>
        <w:t xml:space="preserve"> на основу усменог налога Наручиоца када околности то захтевају.   </w:t>
      </w:r>
    </w:p>
    <w:p w:rsidR="00D07ABB" w:rsidRDefault="00D07ABB" w:rsidP="00D07ABB">
      <w:pPr>
        <w:jc w:val="both"/>
        <w:rPr>
          <w:sz w:val="22"/>
          <w:szCs w:val="22"/>
        </w:rPr>
      </w:pPr>
      <w:r>
        <w:rPr>
          <w:sz w:val="22"/>
          <w:szCs w:val="22"/>
          <w:lang w:val="sr-Cyrl-CS"/>
        </w:rPr>
        <w:t xml:space="preserve">  </w:t>
      </w:r>
      <w:r>
        <w:rPr>
          <w:sz w:val="22"/>
          <w:szCs w:val="22"/>
          <w:lang w:val="ru-RU"/>
        </w:rPr>
        <w:t>Извођач је обавезан да изведе радове  према правилима струке и упутствима надл. органа општинске управе, да о времену и количини изведених радова води документацију, с тим да рад машина и количину изведених радова потврђује својим потписом и печатом месне заједнице где се изводе радови.На документацији којом се доказује да су радови изведени, поред имена и потписа одговорног лица месне заједнице, уписује се број његове личне  карте.</w:t>
      </w:r>
    </w:p>
    <w:p w:rsidR="00D07ABB" w:rsidRDefault="00D07ABB" w:rsidP="00D07ABB">
      <w:pPr>
        <w:jc w:val="both"/>
        <w:rPr>
          <w:sz w:val="22"/>
          <w:szCs w:val="22"/>
          <w:lang w:val="ru-RU"/>
        </w:rPr>
      </w:pPr>
      <w:r>
        <w:rPr>
          <w:sz w:val="22"/>
          <w:szCs w:val="22"/>
          <w:lang w:val="sr-Cyrl-CS"/>
        </w:rPr>
        <w:t xml:space="preserve">  </w:t>
      </w:r>
    </w:p>
    <w:p w:rsidR="00D07ABB" w:rsidRDefault="00D07ABB" w:rsidP="00D07ABB">
      <w:pPr>
        <w:jc w:val="center"/>
        <w:rPr>
          <w:sz w:val="22"/>
          <w:szCs w:val="22"/>
          <w:lang w:val="sr-Cyrl-CS"/>
        </w:rPr>
      </w:pPr>
      <w:proofErr w:type="gramStart"/>
      <w:r>
        <w:rPr>
          <w:sz w:val="22"/>
          <w:szCs w:val="22"/>
        </w:rPr>
        <w:t>Члан 5.</w:t>
      </w:r>
      <w:proofErr w:type="gramEnd"/>
    </w:p>
    <w:p w:rsidR="00D07ABB" w:rsidRDefault="00D07ABB" w:rsidP="00D07ABB">
      <w:pPr>
        <w:jc w:val="center"/>
        <w:rPr>
          <w:sz w:val="22"/>
          <w:szCs w:val="22"/>
          <w:lang w:val="sr-Cyrl-CS"/>
        </w:rPr>
      </w:pPr>
    </w:p>
    <w:p w:rsidR="00D07ABB" w:rsidRDefault="00D07ABB" w:rsidP="00D07ABB">
      <w:pPr>
        <w:jc w:val="both"/>
        <w:rPr>
          <w:sz w:val="22"/>
          <w:szCs w:val="22"/>
        </w:rPr>
      </w:pPr>
      <w:r>
        <w:rPr>
          <w:sz w:val="22"/>
          <w:szCs w:val="22"/>
          <w:lang w:val="sr-Cyrl-CS"/>
        </w:rPr>
        <w:t xml:space="preserve">    Извођач је обавезан </w:t>
      </w:r>
      <w:r>
        <w:rPr>
          <w:sz w:val="22"/>
          <w:szCs w:val="22"/>
          <w:lang w:val="ru-RU"/>
        </w:rPr>
        <w:t xml:space="preserve">да отпочне са </w:t>
      </w:r>
      <w:r>
        <w:rPr>
          <w:sz w:val="22"/>
          <w:szCs w:val="22"/>
        </w:rPr>
        <w:t xml:space="preserve">вршењем уговорених радова </w:t>
      </w:r>
      <w:r>
        <w:rPr>
          <w:sz w:val="22"/>
          <w:szCs w:val="22"/>
          <w:lang w:val="ru-RU"/>
        </w:rPr>
        <w:t xml:space="preserve">одмах по пријему налога Наручиоца из члана </w:t>
      </w:r>
      <w:r>
        <w:rPr>
          <w:sz w:val="22"/>
          <w:szCs w:val="22"/>
        </w:rPr>
        <w:t>4</w:t>
      </w:r>
      <w:r>
        <w:rPr>
          <w:sz w:val="22"/>
          <w:szCs w:val="22"/>
          <w:lang w:val="ru-RU"/>
        </w:rPr>
        <w:t xml:space="preserve">. </w:t>
      </w:r>
      <w:proofErr w:type="gramStart"/>
      <w:r>
        <w:rPr>
          <w:sz w:val="22"/>
          <w:szCs w:val="22"/>
        </w:rPr>
        <w:t>став</w:t>
      </w:r>
      <w:proofErr w:type="gramEnd"/>
      <w:r>
        <w:rPr>
          <w:sz w:val="22"/>
          <w:szCs w:val="22"/>
        </w:rPr>
        <w:t xml:space="preserve"> 1.</w:t>
      </w:r>
      <w:r>
        <w:rPr>
          <w:sz w:val="22"/>
          <w:szCs w:val="22"/>
          <w:lang w:val="ru-RU"/>
        </w:rPr>
        <w:t xml:space="preserve"> овог уговора, најкасније у року од д</w:t>
      </w:r>
      <w:r>
        <w:rPr>
          <w:sz w:val="22"/>
          <w:szCs w:val="22"/>
        </w:rPr>
        <w:t>ва сата</w:t>
      </w:r>
      <w:r>
        <w:rPr>
          <w:sz w:val="22"/>
          <w:szCs w:val="22"/>
          <w:lang w:val="ru-RU"/>
        </w:rPr>
        <w:t>.</w:t>
      </w:r>
    </w:p>
    <w:p w:rsidR="00D07ABB" w:rsidRDefault="00D07ABB" w:rsidP="00D07ABB">
      <w:pPr>
        <w:ind w:right="-120"/>
        <w:jc w:val="both"/>
        <w:rPr>
          <w:sz w:val="22"/>
          <w:szCs w:val="22"/>
          <w:lang w:val="ru-RU"/>
        </w:rPr>
      </w:pPr>
      <w:proofErr w:type="gramStart"/>
      <w:r>
        <w:rPr>
          <w:sz w:val="22"/>
          <w:szCs w:val="22"/>
        </w:rPr>
        <w:t>И</w:t>
      </w:r>
      <w:r>
        <w:rPr>
          <w:sz w:val="22"/>
          <w:szCs w:val="22"/>
          <w:lang w:val="sr-Cyrl-CS"/>
        </w:rPr>
        <w:t xml:space="preserve">звођач је обавезан да </w:t>
      </w:r>
      <w:r>
        <w:rPr>
          <w:sz w:val="22"/>
          <w:szCs w:val="22"/>
        </w:rPr>
        <w:t>радове</w:t>
      </w:r>
      <w:r>
        <w:rPr>
          <w:sz w:val="22"/>
          <w:szCs w:val="22"/>
          <w:lang w:val="sr-Cyrl-CS"/>
        </w:rPr>
        <w:t xml:space="preserve"> за кој</w:t>
      </w:r>
      <w:r>
        <w:rPr>
          <w:sz w:val="22"/>
          <w:szCs w:val="22"/>
        </w:rPr>
        <w:t>е</w:t>
      </w:r>
      <w:r>
        <w:rPr>
          <w:sz w:val="22"/>
          <w:szCs w:val="22"/>
          <w:lang w:val="sr-Cyrl-CS"/>
        </w:rPr>
        <w:t xml:space="preserve"> је добио налог од Наручиоца </w:t>
      </w:r>
      <w:r>
        <w:rPr>
          <w:sz w:val="22"/>
          <w:szCs w:val="22"/>
        </w:rPr>
        <w:t>изведе у</w:t>
      </w:r>
      <w:r>
        <w:rPr>
          <w:sz w:val="22"/>
          <w:szCs w:val="22"/>
          <w:lang w:val="sr-Cyrl-CS"/>
        </w:rPr>
        <w:t xml:space="preserve"> континуитету, без застоја, како би </w:t>
      </w:r>
      <w:r>
        <w:rPr>
          <w:sz w:val="22"/>
          <w:szCs w:val="22"/>
        </w:rPr>
        <w:t>радови</w:t>
      </w:r>
      <w:r>
        <w:rPr>
          <w:sz w:val="22"/>
          <w:szCs w:val="22"/>
          <w:lang w:val="sr-Cyrl-CS"/>
        </w:rPr>
        <w:t xml:space="preserve"> били у целости окончани у најкраћем року који је потребан да се дати </w:t>
      </w:r>
      <w:r>
        <w:rPr>
          <w:sz w:val="22"/>
          <w:szCs w:val="22"/>
        </w:rPr>
        <w:t>радови</w:t>
      </w:r>
      <w:r>
        <w:rPr>
          <w:sz w:val="22"/>
          <w:szCs w:val="22"/>
          <w:lang w:val="sr-Cyrl-CS"/>
        </w:rPr>
        <w:t xml:space="preserve"> окончају.</w:t>
      </w:r>
      <w:proofErr w:type="gramEnd"/>
    </w:p>
    <w:p w:rsidR="00D07ABB" w:rsidRDefault="00D07ABB" w:rsidP="00D07ABB">
      <w:pPr>
        <w:jc w:val="both"/>
        <w:rPr>
          <w:sz w:val="22"/>
          <w:szCs w:val="22"/>
          <w:lang w:val="ru-RU"/>
        </w:rPr>
      </w:pPr>
      <w:r>
        <w:rPr>
          <w:sz w:val="22"/>
          <w:szCs w:val="22"/>
          <w:lang w:val="ru-RU"/>
        </w:rPr>
        <w:t xml:space="preserve">У случају прекорачења рока из става 1. овог члана </w:t>
      </w:r>
      <w:r>
        <w:rPr>
          <w:sz w:val="22"/>
          <w:szCs w:val="22"/>
        </w:rPr>
        <w:t>Наручилац може од Изв</w:t>
      </w:r>
      <w:r>
        <w:rPr>
          <w:sz w:val="22"/>
          <w:szCs w:val="22"/>
          <w:lang w:val="sr-Cyrl-CS"/>
        </w:rPr>
        <w:t>ођача</w:t>
      </w:r>
      <w:r>
        <w:rPr>
          <w:sz w:val="22"/>
          <w:szCs w:val="22"/>
        </w:rPr>
        <w:t xml:space="preserve"> захтевати</w:t>
      </w:r>
      <w:r>
        <w:rPr>
          <w:sz w:val="22"/>
          <w:szCs w:val="22"/>
          <w:lang w:val="ru-RU"/>
        </w:rPr>
        <w:t xml:space="preserve"> да за сваки</w:t>
      </w:r>
      <w:r>
        <w:rPr>
          <w:sz w:val="22"/>
          <w:szCs w:val="22"/>
        </w:rPr>
        <w:t>х</w:t>
      </w:r>
      <w:r>
        <w:rPr>
          <w:sz w:val="22"/>
          <w:szCs w:val="22"/>
          <w:lang w:val="ru-RU"/>
        </w:rPr>
        <w:t xml:space="preserve"> </w:t>
      </w:r>
      <w:r>
        <w:rPr>
          <w:sz w:val="22"/>
          <w:szCs w:val="22"/>
        </w:rPr>
        <w:t>три сата</w:t>
      </w:r>
      <w:r>
        <w:rPr>
          <w:sz w:val="22"/>
          <w:szCs w:val="22"/>
          <w:lang w:val="ru-RU"/>
        </w:rPr>
        <w:t xml:space="preserve"> закашњења Наручиоцу посла плати  0,5 % од укупн</w:t>
      </w:r>
      <w:r>
        <w:rPr>
          <w:sz w:val="22"/>
          <w:szCs w:val="22"/>
        </w:rPr>
        <w:t>е вредности изведених радова</w:t>
      </w:r>
      <w:r>
        <w:rPr>
          <w:sz w:val="22"/>
          <w:szCs w:val="22"/>
          <w:lang w:val="ru-RU"/>
        </w:rPr>
        <w:t xml:space="preserve">, а не више од 5%. Испостављени рачун се умањује за износ уговорене казне. </w:t>
      </w:r>
    </w:p>
    <w:p w:rsidR="00D07ABB" w:rsidRDefault="00D07ABB" w:rsidP="00D07ABB">
      <w:pPr>
        <w:jc w:val="both"/>
        <w:rPr>
          <w:sz w:val="22"/>
          <w:szCs w:val="22"/>
          <w:lang w:val="ru-RU"/>
        </w:rPr>
      </w:pPr>
      <w:r>
        <w:rPr>
          <w:sz w:val="22"/>
          <w:szCs w:val="22"/>
          <w:lang w:val="ru-RU"/>
        </w:rPr>
        <w:t>Рок из става 1. овог члана може се продужити само у случају ванредних околности (виш</w:t>
      </w:r>
      <w:r>
        <w:rPr>
          <w:sz w:val="22"/>
          <w:szCs w:val="22"/>
        </w:rPr>
        <w:t>е</w:t>
      </w:r>
      <w:r>
        <w:rPr>
          <w:sz w:val="22"/>
          <w:szCs w:val="22"/>
          <w:lang w:val="ru-RU"/>
        </w:rPr>
        <w:t xml:space="preserve"> сил</w:t>
      </w:r>
      <w:r>
        <w:rPr>
          <w:sz w:val="22"/>
          <w:szCs w:val="22"/>
        </w:rPr>
        <w:t>е</w:t>
      </w:r>
      <w:r>
        <w:rPr>
          <w:sz w:val="22"/>
          <w:szCs w:val="22"/>
          <w:lang w:val="ru-RU"/>
        </w:rPr>
        <w:t xml:space="preserve">) </w:t>
      </w:r>
      <w:r>
        <w:rPr>
          <w:sz w:val="22"/>
          <w:szCs w:val="22"/>
        </w:rPr>
        <w:t>које је Изв</w:t>
      </w:r>
      <w:r>
        <w:rPr>
          <w:sz w:val="22"/>
          <w:szCs w:val="22"/>
          <w:lang w:val="sr-Cyrl-CS"/>
        </w:rPr>
        <w:t>ођач</w:t>
      </w:r>
      <w:r>
        <w:rPr>
          <w:sz w:val="22"/>
          <w:szCs w:val="22"/>
        </w:rPr>
        <w:t xml:space="preserve"> дужан писмено образложити и доказати, најкасније у року од једног дана од дана добијања налога </w:t>
      </w:r>
      <w:r>
        <w:rPr>
          <w:sz w:val="22"/>
          <w:szCs w:val="22"/>
          <w:lang w:val="ru-RU"/>
        </w:rPr>
        <w:t xml:space="preserve">из члана </w:t>
      </w:r>
      <w:r>
        <w:rPr>
          <w:sz w:val="22"/>
          <w:szCs w:val="22"/>
        </w:rPr>
        <w:t>4</w:t>
      </w:r>
      <w:r>
        <w:rPr>
          <w:sz w:val="22"/>
          <w:szCs w:val="22"/>
          <w:lang w:val="ru-RU"/>
        </w:rPr>
        <w:t xml:space="preserve">. </w:t>
      </w:r>
      <w:proofErr w:type="gramStart"/>
      <w:r>
        <w:rPr>
          <w:sz w:val="22"/>
          <w:szCs w:val="22"/>
        </w:rPr>
        <w:t>став</w:t>
      </w:r>
      <w:proofErr w:type="gramEnd"/>
      <w:r>
        <w:rPr>
          <w:sz w:val="22"/>
          <w:szCs w:val="22"/>
        </w:rPr>
        <w:t xml:space="preserve"> 1.</w:t>
      </w:r>
      <w:r>
        <w:rPr>
          <w:sz w:val="22"/>
          <w:szCs w:val="22"/>
          <w:lang w:val="ru-RU"/>
        </w:rPr>
        <w:t xml:space="preserve"> овог уговора. </w:t>
      </w:r>
    </w:p>
    <w:p w:rsidR="00D07ABB" w:rsidRDefault="00D07ABB" w:rsidP="00D07ABB">
      <w:pPr>
        <w:jc w:val="both"/>
        <w:rPr>
          <w:sz w:val="22"/>
          <w:szCs w:val="22"/>
        </w:rPr>
      </w:pPr>
    </w:p>
    <w:p w:rsidR="00D07ABB" w:rsidRDefault="00D07ABB" w:rsidP="00D07ABB">
      <w:pPr>
        <w:jc w:val="center"/>
        <w:rPr>
          <w:sz w:val="22"/>
          <w:szCs w:val="22"/>
          <w:lang w:val="sr-Cyrl-CS"/>
        </w:rPr>
      </w:pPr>
      <w:proofErr w:type="gramStart"/>
      <w:r>
        <w:rPr>
          <w:sz w:val="22"/>
          <w:szCs w:val="22"/>
        </w:rPr>
        <w:t>Члан 6.</w:t>
      </w:r>
      <w:proofErr w:type="gramEnd"/>
    </w:p>
    <w:p w:rsidR="00D07ABB" w:rsidRDefault="00D07ABB" w:rsidP="00D07ABB">
      <w:pPr>
        <w:jc w:val="center"/>
        <w:rPr>
          <w:sz w:val="22"/>
          <w:szCs w:val="22"/>
          <w:lang w:val="sr-Cyrl-CS"/>
        </w:rPr>
      </w:pPr>
    </w:p>
    <w:p w:rsidR="00D07ABB" w:rsidRDefault="00D07ABB" w:rsidP="00D07ABB">
      <w:pPr>
        <w:pStyle w:val="BodyText"/>
        <w:ind w:right="-65"/>
        <w:jc w:val="both"/>
        <w:rPr>
          <w:sz w:val="22"/>
          <w:szCs w:val="22"/>
        </w:rPr>
      </w:pPr>
      <w:r>
        <w:rPr>
          <w:sz w:val="22"/>
          <w:szCs w:val="22"/>
          <w:lang w:val="sr-Cyrl-CS"/>
        </w:rPr>
        <w:t xml:space="preserve">Извођач </w:t>
      </w:r>
      <w:r>
        <w:rPr>
          <w:sz w:val="22"/>
          <w:szCs w:val="22"/>
        </w:rPr>
        <w:t xml:space="preserve"> се обавезује:</w:t>
      </w:r>
    </w:p>
    <w:p w:rsidR="00D07ABB" w:rsidRDefault="00D07ABB" w:rsidP="00D07ABB">
      <w:pPr>
        <w:pStyle w:val="BodyText"/>
        <w:widowControl w:val="0"/>
        <w:numPr>
          <w:ilvl w:val="0"/>
          <w:numId w:val="7"/>
        </w:numPr>
        <w:suppressAutoHyphens w:val="0"/>
        <w:spacing w:after="0"/>
        <w:jc w:val="both"/>
        <w:rPr>
          <w:sz w:val="22"/>
          <w:szCs w:val="22"/>
        </w:rPr>
      </w:pPr>
      <w:r>
        <w:rPr>
          <w:sz w:val="22"/>
          <w:szCs w:val="22"/>
        </w:rPr>
        <w:t>Да уговорене послове изводи стручно и квалитетно у свему према понуди, конкурсној документацију за предметну јавну набавку, налогу наручиоца, строго поштујући све важеће прописе, нормативе и правила струке који важе за врсту радова који су предмет уговора.</w:t>
      </w:r>
    </w:p>
    <w:p w:rsidR="00D07ABB" w:rsidRDefault="00D07ABB" w:rsidP="00D07ABB">
      <w:pPr>
        <w:pStyle w:val="BodyText"/>
        <w:widowControl w:val="0"/>
        <w:numPr>
          <w:ilvl w:val="0"/>
          <w:numId w:val="7"/>
        </w:numPr>
        <w:suppressAutoHyphens w:val="0"/>
        <w:spacing w:after="0"/>
        <w:jc w:val="both"/>
        <w:rPr>
          <w:sz w:val="22"/>
          <w:szCs w:val="22"/>
          <w:lang w:val="sr-Cyrl-CS"/>
        </w:rPr>
      </w:pPr>
      <w:r>
        <w:rPr>
          <w:sz w:val="22"/>
          <w:szCs w:val="22"/>
        </w:rPr>
        <w:t>Да уговорене радове изводи у року и квалитетно</w:t>
      </w:r>
      <w:r>
        <w:rPr>
          <w:sz w:val="22"/>
          <w:szCs w:val="22"/>
          <w:lang w:val="sr-Cyrl-CS"/>
        </w:rPr>
        <w:t>.</w:t>
      </w:r>
    </w:p>
    <w:p w:rsidR="00D07ABB" w:rsidRDefault="00D07ABB" w:rsidP="00D07ABB">
      <w:pPr>
        <w:widowControl w:val="0"/>
        <w:numPr>
          <w:ilvl w:val="0"/>
          <w:numId w:val="7"/>
        </w:numPr>
        <w:tabs>
          <w:tab w:val="left" w:pos="360"/>
        </w:tabs>
        <w:jc w:val="both"/>
        <w:rPr>
          <w:rFonts w:eastAsia="Times New Roman"/>
          <w:bCs/>
          <w:sz w:val="22"/>
          <w:szCs w:val="22"/>
        </w:rPr>
      </w:pPr>
      <w:r>
        <w:rPr>
          <w:sz w:val="22"/>
          <w:szCs w:val="22"/>
        </w:rPr>
        <w:t xml:space="preserve">Да </w:t>
      </w:r>
      <w:r>
        <w:rPr>
          <w:sz w:val="22"/>
          <w:szCs w:val="22"/>
          <w:lang w:val="ru-RU"/>
        </w:rPr>
        <w:t xml:space="preserve">о свом трошку отклони сву штету трећим лицима, која настане за време и у вези са </w:t>
      </w:r>
      <w:r>
        <w:rPr>
          <w:sz w:val="22"/>
          <w:szCs w:val="22"/>
        </w:rPr>
        <w:t>извођењем овде уговорених радова</w:t>
      </w:r>
      <w:r>
        <w:rPr>
          <w:sz w:val="22"/>
          <w:szCs w:val="22"/>
          <w:lang w:val="ru-RU"/>
        </w:rPr>
        <w:t>;</w:t>
      </w:r>
    </w:p>
    <w:p w:rsidR="00D07ABB" w:rsidRDefault="00D07ABB" w:rsidP="00D07ABB">
      <w:pPr>
        <w:widowControl w:val="0"/>
        <w:numPr>
          <w:ilvl w:val="0"/>
          <w:numId w:val="7"/>
        </w:numPr>
        <w:suppressAutoHyphens w:val="0"/>
        <w:jc w:val="both"/>
        <w:rPr>
          <w:rFonts w:eastAsia="Times New Roman"/>
          <w:bCs/>
          <w:sz w:val="22"/>
          <w:szCs w:val="22"/>
        </w:rPr>
      </w:pPr>
      <w:r>
        <w:rPr>
          <w:rFonts w:eastAsia="Times New Roman"/>
          <w:bCs/>
          <w:sz w:val="22"/>
          <w:szCs w:val="22"/>
        </w:rPr>
        <w:t xml:space="preserve">Да </w:t>
      </w:r>
      <w:r>
        <w:rPr>
          <w:rFonts w:eastAsia="Times New Roman"/>
          <w:bCs/>
          <w:sz w:val="22"/>
          <w:szCs w:val="22"/>
          <w:lang w:val="sr-Cyrl-CS"/>
        </w:rPr>
        <w:t>поступа по свим писменим и усменим примедбама Наручиоца, те да уочене недостатке отклони у најкраћем року о свом трошку.</w:t>
      </w:r>
    </w:p>
    <w:p w:rsidR="00D07ABB" w:rsidRDefault="00D07ABB" w:rsidP="00D07ABB">
      <w:pPr>
        <w:widowControl w:val="0"/>
        <w:numPr>
          <w:ilvl w:val="0"/>
          <w:numId w:val="7"/>
        </w:numPr>
        <w:suppressAutoHyphens w:val="0"/>
        <w:jc w:val="both"/>
        <w:rPr>
          <w:rFonts w:eastAsia="Times New Roman"/>
          <w:bCs/>
          <w:sz w:val="22"/>
          <w:szCs w:val="22"/>
        </w:rPr>
      </w:pPr>
    </w:p>
    <w:p w:rsidR="00D07ABB" w:rsidRDefault="00D07ABB" w:rsidP="00D07ABB">
      <w:pPr>
        <w:suppressAutoHyphens w:val="0"/>
        <w:jc w:val="center"/>
        <w:rPr>
          <w:rFonts w:eastAsia="Times New Roman"/>
          <w:bCs/>
          <w:sz w:val="22"/>
          <w:szCs w:val="22"/>
          <w:lang w:val="sr-Cyrl-CS"/>
        </w:rPr>
      </w:pPr>
      <w:proofErr w:type="gramStart"/>
      <w:r>
        <w:rPr>
          <w:rFonts w:eastAsia="Times New Roman"/>
          <w:bCs/>
          <w:sz w:val="22"/>
          <w:szCs w:val="22"/>
        </w:rPr>
        <w:t>Члан 7.</w:t>
      </w:r>
      <w:proofErr w:type="gramEnd"/>
    </w:p>
    <w:p w:rsidR="00D07ABB" w:rsidRDefault="00D07ABB" w:rsidP="00D07ABB">
      <w:pPr>
        <w:suppressAutoHyphens w:val="0"/>
        <w:jc w:val="center"/>
        <w:rPr>
          <w:sz w:val="22"/>
          <w:szCs w:val="22"/>
          <w:lang w:val="sr-Cyrl-CS"/>
        </w:rPr>
      </w:pPr>
    </w:p>
    <w:p w:rsidR="00D07ABB" w:rsidRDefault="00D07ABB" w:rsidP="00D07ABB">
      <w:pPr>
        <w:jc w:val="both"/>
        <w:rPr>
          <w:rFonts w:eastAsia="Times New Roman"/>
          <w:bCs/>
          <w:sz w:val="22"/>
          <w:szCs w:val="22"/>
          <w:lang w:val="sr-Cyrl-CS"/>
        </w:rPr>
      </w:pPr>
      <w:r>
        <w:rPr>
          <w:sz w:val="22"/>
          <w:szCs w:val="22"/>
          <w:lang w:val="sr-Cyrl-CS"/>
        </w:rPr>
        <w:t xml:space="preserve">   Извођач се обавезује да приликом </w:t>
      </w:r>
      <w:r>
        <w:rPr>
          <w:sz w:val="22"/>
          <w:szCs w:val="22"/>
        </w:rPr>
        <w:t>извођења уговорених радова</w:t>
      </w:r>
      <w:r>
        <w:rPr>
          <w:sz w:val="22"/>
          <w:szCs w:val="22"/>
          <w:lang w:val="sr-Cyrl-CS"/>
        </w:rPr>
        <w:t xml:space="preserve"> предузима све потребне мере за безбедност саобраћаја, околине и заштиту животне средине </w:t>
      </w:r>
      <w:r>
        <w:rPr>
          <w:sz w:val="22"/>
          <w:szCs w:val="22"/>
        </w:rPr>
        <w:t xml:space="preserve">и </w:t>
      </w:r>
      <w:r>
        <w:rPr>
          <w:sz w:val="22"/>
          <w:szCs w:val="22"/>
          <w:lang w:val="sr-Cyrl-CS"/>
        </w:rPr>
        <w:t xml:space="preserve">да се у току </w:t>
      </w:r>
      <w:r>
        <w:rPr>
          <w:sz w:val="22"/>
          <w:szCs w:val="22"/>
        </w:rPr>
        <w:t>извођења уговорених радова</w:t>
      </w:r>
      <w:r>
        <w:rPr>
          <w:sz w:val="22"/>
          <w:szCs w:val="22"/>
          <w:lang w:val="sr-Cyrl-CS"/>
        </w:rPr>
        <w:t xml:space="preserve"> придржава прописа и мера заштитите на раду, те да сходно томе обезбеди и предузме потребне мере личне и опште заштите и сигурности својих радника и трећих лица током </w:t>
      </w:r>
      <w:r>
        <w:rPr>
          <w:sz w:val="22"/>
          <w:szCs w:val="22"/>
        </w:rPr>
        <w:t>извођења радова</w:t>
      </w:r>
      <w:r>
        <w:rPr>
          <w:sz w:val="22"/>
          <w:szCs w:val="22"/>
          <w:lang w:val="sr-Cyrl-CS"/>
        </w:rPr>
        <w:t>.</w:t>
      </w:r>
    </w:p>
    <w:p w:rsidR="00D07ABB" w:rsidRDefault="00D07ABB" w:rsidP="00D07ABB">
      <w:pPr>
        <w:jc w:val="both"/>
        <w:rPr>
          <w:rFonts w:eastAsia="Times New Roman"/>
          <w:bCs/>
          <w:sz w:val="22"/>
          <w:szCs w:val="22"/>
          <w:lang w:val="sr-Cyrl-CS"/>
        </w:rPr>
      </w:pPr>
      <w:r>
        <w:rPr>
          <w:rFonts w:eastAsia="Times New Roman"/>
          <w:bCs/>
          <w:sz w:val="22"/>
          <w:szCs w:val="22"/>
          <w:lang w:val="sr-Cyrl-CS"/>
        </w:rPr>
        <w:lastRenderedPageBreak/>
        <w:t xml:space="preserve">  Уколико </w:t>
      </w:r>
      <w:r>
        <w:rPr>
          <w:rFonts w:eastAsia="Times New Roman"/>
          <w:bCs/>
          <w:sz w:val="22"/>
          <w:szCs w:val="22"/>
        </w:rPr>
        <w:t>Изв</w:t>
      </w:r>
      <w:r>
        <w:rPr>
          <w:rFonts w:eastAsia="Times New Roman"/>
          <w:bCs/>
          <w:sz w:val="22"/>
          <w:szCs w:val="22"/>
          <w:lang w:val="sr-Cyrl-CS"/>
        </w:rPr>
        <w:t>ођач не изврши обавезе из ст. 1. овог члана, признаје искључиву прекршајну и кривичну одговорност и једини сноси надокнаду за све настале материјалне и нематеријалне  штете, при чему овај уговор признаје за извршну исправу, без права приговора.</w:t>
      </w:r>
    </w:p>
    <w:p w:rsidR="00D07ABB" w:rsidRDefault="00D07ABB" w:rsidP="00D07ABB">
      <w:pPr>
        <w:jc w:val="both"/>
        <w:rPr>
          <w:rFonts w:eastAsia="Times New Roman"/>
          <w:sz w:val="22"/>
          <w:szCs w:val="22"/>
        </w:rPr>
      </w:pPr>
    </w:p>
    <w:p w:rsidR="00D07ABB" w:rsidRDefault="00D07ABB" w:rsidP="00D07ABB">
      <w:pPr>
        <w:jc w:val="both"/>
        <w:rPr>
          <w:rFonts w:eastAsia="Times New Roman"/>
          <w:sz w:val="22"/>
          <w:szCs w:val="22"/>
        </w:rPr>
      </w:pPr>
    </w:p>
    <w:p w:rsidR="00D07ABB" w:rsidRDefault="00D07ABB" w:rsidP="00D07ABB">
      <w:pPr>
        <w:jc w:val="both"/>
        <w:rPr>
          <w:rFonts w:eastAsia="Times New Roman"/>
          <w:sz w:val="22"/>
          <w:szCs w:val="22"/>
        </w:rPr>
      </w:pPr>
      <w:r>
        <w:rPr>
          <w:rFonts w:eastAsia="Times New Roman"/>
          <w:sz w:val="22"/>
          <w:szCs w:val="22"/>
        </w:rPr>
        <w:t xml:space="preserve">                                                                                                                                Стр.23</w:t>
      </w:r>
    </w:p>
    <w:p w:rsidR="00D07ABB" w:rsidRDefault="00D07ABB" w:rsidP="00D07ABB">
      <w:pPr>
        <w:autoSpaceDE w:val="0"/>
        <w:jc w:val="center"/>
        <w:rPr>
          <w:rFonts w:eastAsia="Times New Roman"/>
          <w:sz w:val="22"/>
          <w:szCs w:val="22"/>
          <w:lang w:val="sr-Cyrl-CS"/>
        </w:rPr>
      </w:pPr>
      <w:proofErr w:type="gramStart"/>
      <w:r>
        <w:rPr>
          <w:rFonts w:eastAsia="Times New Roman"/>
          <w:sz w:val="22"/>
          <w:szCs w:val="22"/>
        </w:rPr>
        <w:t>Члан 8.</w:t>
      </w:r>
      <w:proofErr w:type="gramEnd"/>
      <w:r>
        <w:rPr>
          <w:rFonts w:eastAsia="Times New Roman"/>
          <w:sz w:val="22"/>
          <w:szCs w:val="22"/>
        </w:rPr>
        <w:t xml:space="preserve"> </w:t>
      </w:r>
    </w:p>
    <w:p w:rsidR="00D07ABB" w:rsidRDefault="00D07ABB" w:rsidP="00D07ABB">
      <w:pPr>
        <w:autoSpaceDE w:val="0"/>
        <w:jc w:val="center"/>
        <w:rPr>
          <w:rFonts w:eastAsia="Times New Roman"/>
          <w:sz w:val="22"/>
          <w:szCs w:val="22"/>
          <w:lang w:val="sr-Cyrl-CS"/>
        </w:rPr>
      </w:pPr>
    </w:p>
    <w:p w:rsidR="00D07ABB" w:rsidRDefault="00D07ABB" w:rsidP="00D07ABB">
      <w:pPr>
        <w:autoSpaceDE w:val="0"/>
        <w:jc w:val="both"/>
        <w:rPr>
          <w:rFonts w:eastAsia="Times New Roman"/>
          <w:sz w:val="22"/>
          <w:szCs w:val="22"/>
          <w:lang w:val="sr-Cyrl-CS"/>
        </w:rPr>
      </w:pPr>
      <w:r>
        <w:rPr>
          <w:rFonts w:eastAsia="Times New Roman"/>
          <w:sz w:val="22"/>
          <w:szCs w:val="22"/>
          <w:lang w:val="sr-Cyrl-CS"/>
        </w:rPr>
        <w:t xml:space="preserve">    </w:t>
      </w:r>
      <w:proofErr w:type="gramStart"/>
      <w:r>
        <w:rPr>
          <w:rFonts w:eastAsia="Times New Roman"/>
          <w:sz w:val="22"/>
          <w:szCs w:val="22"/>
        </w:rPr>
        <w:t>Изв</w:t>
      </w:r>
      <w:r>
        <w:rPr>
          <w:rFonts w:eastAsia="Times New Roman"/>
          <w:sz w:val="22"/>
          <w:szCs w:val="22"/>
          <w:lang w:val="sr-Cyrl-CS"/>
        </w:rPr>
        <w:t>ођач</w:t>
      </w:r>
      <w:r>
        <w:rPr>
          <w:rFonts w:eastAsia="Times New Roman"/>
          <w:sz w:val="22"/>
          <w:szCs w:val="22"/>
        </w:rPr>
        <w:t xml:space="preserve"> ће уговорене радове изводити</w:t>
      </w:r>
      <w:r>
        <w:rPr>
          <w:rFonts w:eastAsia="Times New Roman"/>
          <w:sz w:val="22"/>
          <w:szCs w:val="22"/>
          <w:lang w:val="sr-Cyrl-CS"/>
        </w:rPr>
        <w:t xml:space="preserve"> самостално.</w:t>
      </w:r>
      <w:proofErr w:type="gramEnd"/>
    </w:p>
    <w:p w:rsidR="00D07ABB" w:rsidRDefault="00D07ABB" w:rsidP="00D07ABB">
      <w:pPr>
        <w:autoSpaceDE w:val="0"/>
        <w:jc w:val="both"/>
        <w:rPr>
          <w:rFonts w:eastAsia="Times New Roman"/>
          <w:sz w:val="22"/>
          <w:szCs w:val="22"/>
          <w:lang w:val="sr-Cyrl-CS"/>
        </w:rPr>
      </w:pPr>
      <w:r>
        <w:rPr>
          <w:rFonts w:eastAsia="Times New Roman"/>
          <w:sz w:val="22"/>
          <w:szCs w:val="22"/>
          <w:lang w:val="sr-Cyrl-CS"/>
        </w:rPr>
        <w:t>Приликом подношења извештаја, исти морају бити потписани и оверени печатом извођача и морају имати потпис,бр. личне карте одг. лица месне заједнице , као и печат месне заједнице.</w:t>
      </w:r>
    </w:p>
    <w:p w:rsidR="00D07ABB" w:rsidRDefault="00D07ABB" w:rsidP="00D07ABB">
      <w:pPr>
        <w:autoSpaceDE w:val="0"/>
        <w:jc w:val="both"/>
        <w:rPr>
          <w:rFonts w:eastAsia="Times New Roman"/>
          <w:sz w:val="22"/>
          <w:szCs w:val="22"/>
          <w:lang w:val="sr-Cyrl-CS"/>
        </w:rPr>
      </w:pPr>
    </w:p>
    <w:p w:rsidR="00D07ABB" w:rsidRDefault="00D07ABB" w:rsidP="00D07ABB">
      <w:pPr>
        <w:autoSpaceDE w:val="0"/>
        <w:jc w:val="center"/>
        <w:rPr>
          <w:rFonts w:eastAsia="Times New Roman"/>
          <w:bCs/>
          <w:sz w:val="22"/>
          <w:szCs w:val="22"/>
          <w:lang w:val="sr-Cyrl-CS"/>
        </w:rPr>
      </w:pPr>
      <w:proofErr w:type="gramStart"/>
      <w:r>
        <w:rPr>
          <w:rFonts w:eastAsia="Times New Roman"/>
          <w:bCs/>
          <w:sz w:val="22"/>
          <w:szCs w:val="22"/>
        </w:rPr>
        <w:t>Члан 9.</w:t>
      </w:r>
      <w:proofErr w:type="gramEnd"/>
    </w:p>
    <w:p w:rsidR="00D07ABB" w:rsidRDefault="00D07ABB" w:rsidP="00D07ABB">
      <w:pPr>
        <w:autoSpaceDE w:val="0"/>
        <w:jc w:val="center"/>
        <w:rPr>
          <w:bCs/>
          <w:sz w:val="22"/>
          <w:szCs w:val="22"/>
          <w:lang w:val="sr-Cyrl-CS"/>
        </w:rPr>
      </w:pPr>
    </w:p>
    <w:p w:rsidR="00D07ABB" w:rsidRDefault="00D07ABB" w:rsidP="00D07ABB">
      <w:pPr>
        <w:jc w:val="both"/>
        <w:rPr>
          <w:bCs/>
          <w:sz w:val="22"/>
          <w:szCs w:val="22"/>
          <w:lang w:val="sr-Cyrl-CS"/>
        </w:rPr>
      </w:pPr>
      <w:r>
        <w:rPr>
          <w:bCs/>
          <w:sz w:val="22"/>
          <w:szCs w:val="22"/>
          <w:lang w:val="sr-Cyrl-CS"/>
        </w:rPr>
        <w:t xml:space="preserve">        Наручилац има право на једностран раскид уговора у следећим случајевима, што Изв</w:t>
      </w:r>
      <w:r>
        <w:rPr>
          <w:bCs/>
          <w:sz w:val="22"/>
          <w:szCs w:val="22"/>
        </w:rPr>
        <w:t>ршилац</w:t>
      </w:r>
      <w:r>
        <w:rPr>
          <w:bCs/>
          <w:sz w:val="22"/>
          <w:szCs w:val="22"/>
          <w:lang w:val="sr-Cyrl-CS"/>
        </w:rPr>
        <w:t xml:space="preserve"> признаје:</w:t>
      </w:r>
    </w:p>
    <w:p w:rsidR="00D07ABB" w:rsidRDefault="00D07ABB" w:rsidP="00D07ABB">
      <w:pPr>
        <w:tabs>
          <w:tab w:val="left" w:pos="1080"/>
        </w:tabs>
        <w:jc w:val="both"/>
        <w:rPr>
          <w:sz w:val="22"/>
          <w:szCs w:val="22"/>
          <w:lang w:val="sr-Cyrl-CS"/>
        </w:rPr>
      </w:pPr>
      <w:r>
        <w:rPr>
          <w:bCs/>
          <w:sz w:val="22"/>
          <w:szCs w:val="22"/>
          <w:lang w:val="sr-Cyrl-CS"/>
        </w:rPr>
        <w:t xml:space="preserve">1. ако Извођач касни са </w:t>
      </w:r>
      <w:r>
        <w:rPr>
          <w:bCs/>
          <w:sz w:val="22"/>
          <w:szCs w:val="22"/>
        </w:rPr>
        <w:t>извођењем радова</w:t>
      </w:r>
      <w:r>
        <w:rPr>
          <w:bCs/>
          <w:sz w:val="22"/>
          <w:szCs w:val="22"/>
          <w:lang w:val="sr-Cyrl-CS"/>
        </w:rPr>
        <w:t xml:space="preserve"> у односу на уговорену динамику и рокове</w:t>
      </w:r>
      <w:r>
        <w:rPr>
          <w:sz w:val="22"/>
          <w:szCs w:val="22"/>
          <w:lang w:val="sr-Cyrl-CS"/>
        </w:rPr>
        <w:t>;</w:t>
      </w:r>
    </w:p>
    <w:p w:rsidR="00D07ABB" w:rsidRDefault="00D07ABB" w:rsidP="00D07ABB">
      <w:pPr>
        <w:tabs>
          <w:tab w:val="left" w:pos="1080"/>
        </w:tabs>
        <w:jc w:val="both"/>
        <w:rPr>
          <w:bCs/>
          <w:sz w:val="22"/>
          <w:szCs w:val="22"/>
          <w:lang w:val="sr-Cyrl-CS"/>
        </w:rPr>
      </w:pPr>
      <w:r>
        <w:rPr>
          <w:sz w:val="22"/>
          <w:szCs w:val="22"/>
          <w:lang w:val="sr-Cyrl-CS"/>
        </w:rPr>
        <w:t xml:space="preserve">2. ако </w:t>
      </w:r>
      <w:r>
        <w:rPr>
          <w:sz w:val="22"/>
          <w:szCs w:val="22"/>
        </w:rPr>
        <w:t>Изв</w:t>
      </w:r>
      <w:r>
        <w:rPr>
          <w:sz w:val="22"/>
          <w:szCs w:val="22"/>
          <w:lang w:val="sr-Cyrl-CS"/>
        </w:rPr>
        <w:t xml:space="preserve">ођач </w:t>
      </w:r>
      <w:r>
        <w:rPr>
          <w:sz w:val="22"/>
          <w:szCs w:val="22"/>
          <w:lang w:val="ru-RU"/>
        </w:rPr>
        <w:t xml:space="preserve">прекине са </w:t>
      </w:r>
      <w:r>
        <w:rPr>
          <w:sz w:val="22"/>
          <w:szCs w:val="22"/>
        </w:rPr>
        <w:t>извођењем радова</w:t>
      </w:r>
      <w:r>
        <w:rPr>
          <w:sz w:val="22"/>
          <w:szCs w:val="22"/>
          <w:lang w:val="ru-RU"/>
        </w:rPr>
        <w:t xml:space="preserve"> или одустане од даљег рада;</w:t>
      </w:r>
    </w:p>
    <w:p w:rsidR="00D07ABB" w:rsidRDefault="00D07ABB" w:rsidP="00D07ABB">
      <w:pPr>
        <w:tabs>
          <w:tab w:val="left" w:pos="1080"/>
        </w:tabs>
        <w:jc w:val="both"/>
        <w:rPr>
          <w:bCs/>
          <w:sz w:val="22"/>
          <w:szCs w:val="22"/>
          <w:lang w:val="sr-Cyrl-CS"/>
        </w:rPr>
      </w:pPr>
      <w:r>
        <w:rPr>
          <w:bCs/>
          <w:sz w:val="22"/>
          <w:szCs w:val="22"/>
          <w:lang w:val="sr-Cyrl-CS"/>
        </w:rPr>
        <w:t xml:space="preserve">3. ако Извођач не </w:t>
      </w:r>
      <w:r>
        <w:rPr>
          <w:bCs/>
          <w:sz w:val="22"/>
          <w:szCs w:val="22"/>
        </w:rPr>
        <w:t>изводи радове</w:t>
      </w:r>
      <w:r>
        <w:rPr>
          <w:bCs/>
          <w:sz w:val="22"/>
          <w:szCs w:val="22"/>
          <w:lang w:val="sr-Cyrl-CS"/>
        </w:rPr>
        <w:t xml:space="preserve"> у складу са сопственом понудом из члана 1. овог уговора, налогом Наручиоца посла из члана </w:t>
      </w:r>
      <w:r>
        <w:rPr>
          <w:bCs/>
          <w:sz w:val="22"/>
          <w:szCs w:val="22"/>
        </w:rPr>
        <w:t xml:space="preserve">4. </w:t>
      </w:r>
      <w:proofErr w:type="gramStart"/>
      <w:r>
        <w:rPr>
          <w:bCs/>
          <w:sz w:val="22"/>
          <w:szCs w:val="22"/>
        </w:rPr>
        <w:t>став</w:t>
      </w:r>
      <w:proofErr w:type="gramEnd"/>
      <w:r>
        <w:rPr>
          <w:bCs/>
          <w:sz w:val="22"/>
          <w:szCs w:val="22"/>
        </w:rPr>
        <w:t xml:space="preserve"> 1.</w:t>
      </w:r>
      <w:r>
        <w:rPr>
          <w:bCs/>
          <w:sz w:val="22"/>
          <w:szCs w:val="22"/>
          <w:lang w:val="sr-Cyrl-CS"/>
        </w:rPr>
        <w:t xml:space="preserve"> овог уговора, </w:t>
      </w:r>
      <w:r>
        <w:rPr>
          <w:bCs/>
          <w:sz w:val="22"/>
          <w:szCs w:val="22"/>
        </w:rPr>
        <w:t>конкурсном документацијом за предмету јавну набавку</w:t>
      </w:r>
      <w:r>
        <w:rPr>
          <w:bCs/>
          <w:sz w:val="22"/>
          <w:szCs w:val="22"/>
          <w:lang w:val="sr-Cyrl-CS"/>
        </w:rPr>
        <w:t xml:space="preserve"> и одредбама овог уговора;</w:t>
      </w:r>
    </w:p>
    <w:p w:rsidR="00D07ABB" w:rsidRDefault="00D07ABB" w:rsidP="00D07ABB">
      <w:pPr>
        <w:tabs>
          <w:tab w:val="left" w:pos="1080"/>
        </w:tabs>
        <w:jc w:val="both"/>
        <w:rPr>
          <w:bCs/>
          <w:sz w:val="22"/>
          <w:szCs w:val="22"/>
        </w:rPr>
      </w:pPr>
      <w:r>
        <w:rPr>
          <w:bCs/>
          <w:sz w:val="22"/>
          <w:szCs w:val="22"/>
          <w:lang w:val="sr-Cyrl-CS"/>
        </w:rPr>
        <w:t>4. ако Извођач</w:t>
      </w:r>
      <w:r>
        <w:rPr>
          <w:bCs/>
          <w:sz w:val="22"/>
          <w:szCs w:val="22"/>
        </w:rPr>
        <w:t xml:space="preserve"> уговорене радове изводи</w:t>
      </w:r>
      <w:r>
        <w:rPr>
          <w:bCs/>
          <w:sz w:val="22"/>
          <w:szCs w:val="22"/>
          <w:lang w:val="sr-Cyrl-CS"/>
        </w:rPr>
        <w:t xml:space="preserve"> неквалитетно, ако не поступа по примедбама надзорног органа и ако </w:t>
      </w:r>
      <w:r>
        <w:rPr>
          <w:bCs/>
          <w:sz w:val="22"/>
          <w:szCs w:val="22"/>
        </w:rPr>
        <w:t xml:space="preserve">радове </w:t>
      </w:r>
      <w:r>
        <w:rPr>
          <w:bCs/>
          <w:sz w:val="22"/>
          <w:szCs w:val="22"/>
          <w:lang w:val="sr-Cyrl-CS"/>
        </w:rPr>
        <w:t xml:space="preserve">не </w:t>
      </w:r>
      <w:r>
        <w:rPr>
          <w:bCs/>
          <w:sz w:val="22"/>
          <w:szCs w:val="22"/>
        </w:rPr>
        <w:t>изводи</w:t>
      </w:r>
      <w:r>
        <w:rPr>
          <w:bCs/>
          <w:sz w:val="22"/>
          <w:szCs w:val="22"/>
          <w:lang w:val="sr-Cyrl-CS"/>
        </w:rPr>
        <w:t xml:space="preserve"> у складу са стандардима и техничким условима који важе за уговорене </w:t>
      </w:r>
      <w:r>
        <w:rPr>
          <w:bCs/>
          <w:sz w:val="22"/>
          <w:szCs w:val="22"/>
        </w:rPr>
        <w:t>послове</w:t>
      </w:r>
      <w:r>
        <w:rPr>
          <w:bCs/>
          <w:sz w:val="22"/>
          <w:szCs w:val="22"/>
          <w:lang w:val="sr-Cyrl-CS"/>
        </w:rPr>
        <w:t>.</w:t>
      </w:r>
    </w:p>
    <w:p w:rsidR="00D07ABB" w:rsidRDefault="00D07ABB" w:rsidP="00D07ABB">
      <w:pPr>
        <w:tabs>
          <w:tab w:val="left" w:pos="1080"/>
        </w:tabs>
        <w:jc w:val="both"/>
        <w:rPr>
          <w:bCs/>
          <w:sz w:val="22"/>
          <w:szCs w:val="22"/>
        </w:rPr>
      </w:pPr>
      <w:r>
        <w:rPr>
          <w:bCs/>
          <w:sz w:val="22"/>
          <w:szCs w:val="22"/>
        </w:rPr>
        <w:t>5. Ако Изв</w:t>
      </w:r>
      <w:r>
        <w:rPr>
          <w:bCs/>
          <w:sz w:val="22"/>
          <w:szCs w:val="22"/>
          <w:lang w:val="sr-Cyrl-CS"/>
        </w:rPr>
        <w:t>ођач</w:t>
      </w:r>
      <w:r>
        <w:rPr>
          <w:bCs/>
          <w:sz w:val="22"/>
          <w:szCs w:val="22"/>
        </w:rPr>
        <w:t xml:space="preserve"> не достави средство финансијског обезбеђења из члана 3. </w:t>
      </w:r>
      <w:proofErr w:type="gramStart"/>
      <w:r>
        <w:rPr>
          <w:bCs/>
          <w:sz w:val="22"/>
          <w:szCs w:val="22"/>
        </w:rPr>
        <w:t>ст</w:t>
      </w:r>
      <w:proofErr w:type="gramEnd"/>
      <w:r>
        <w:rPr>
          <w:bCs/>
          <w:sz w:val="22"/>
          <w:szCs w:val="22"/>
        </w:rPr>
        <w:t xml:space="preserve">. 4. </w:t>
      </w:r>
      <w:proofErr w:type="gramStart"/>
      <w:r>
        <w:rPr>
          <w:bCs/>
          <w:sz w:val="22"/>
          <w:szCs w:val="22"/>
        </w:rPr>
        <w:t>овог</w:t>
      </w:r>
      <w:proofErr w:type="gramEnd"/>
      <w:r>
        <w:rPr>
          <w:bCs/>
          <w:sz w:val="22"/>
          <w:szCs w:val="22"/>
        </w:rPr>
        <w:t xml:space="preserve"> уговора. </w:t>
      </w:r>
    </w:p>
    <w:p w:rsidR="00D07ABB" w:rsidRDefault="00D07ABB" w:rsidP="00D07ABB">
      <w:pPr>
        <w:jc w:val="both"/>
        <w:rPr>
          <w:sz w:val="22"/>
          <w:szCs w:val="22"/>
          <w:lang w:val="sr-Cyrl-CS"/>
        </w:rPr>
      </w:pPr>
      <w:r>
        <w:rPr>
          <w:bCs/>
          <w:sz w:val="22"/>
          <w:szCs w:val="22"/>
        </w:rPr>
        <w:t>6</w:t>
      </w:r>
      <w:r>
        <w:rPr>
          <w:bCs/>
          <w:sz w:val="22"/>
          <w:szCs w:val="22"/>
          <w:lang w:val="sr-Cyrl-CS"/>
        </w:rPr>
        <w:t xml:space="preserve">. У случају више силе или других непредвиђених околности које </w:t>
      </w:r>
      <w:r>
        <w:rPr>
          <w:bCs/>
          <w:sz w:val="22"/>
          <w:szCs w:val="22"/>
        </w:rPr>
        <w:t>Наручиоцу</w:t>
      </w:r>
      <w:r>
        <w:rPr>
          <w:bCs/>
          <w:sz w:val="22"/>
          <w:szCs w:val="22"/>
          <w:lang w:val="sr-Cyrl-CS"/>
        </w:rPr>
        <w:t xml:space="preserve"> отежавају извршење предмета уговора.</w:t>
      </w:r>
    </w:p>
    <w:p w:rsidR="00D07ABB" w:rsidRDefault="00D07ABB" w:rsidP="00D07ABB">
      <w:pPr>
        <w:jc w:val="both"/>
        <w:rPr>
          <w:rFonts w:eastAsia="Times New Roman"/>
          <w:bCs/>
          <w:sz w:val="22"/>
          <w:szCs w:val="22"/>
          <w:lang w:val="sr-Cyrl-CS"/>
        </w:rPr>
      </w:pPr>
      <w:r>
        <w:rPr>
          <w:sz w:val="22"/>
          <w:szCs w:val="22"/>
          <w:lang w:val="sr-Cyrl-CS"/>
        </w:rPr>
        <w:t>Уговор се раскида писменом изјавом намере, која се доставља Извођач. Изјава мора да садржи основ, односно образложење за раскид уговора.</w:t>
      </w:r>
      <w:r>
        <w:rPr>
          <w:rFonts w:eastAsia="Times New Roman"/>
          <w:bCs/>
          <w:sz w:val="22"/>
          <w:szCs w:val="22"/>
          <w:lang w:val="sr-Cyrl-CS"/>
        </w:rPr>
        <w:t xml:space="preserve"> </w:t>
      </w:r>
      <w:proofErr w:type="gramStart"/>
      <w:r>
        <w:rPr>
          <w:rFonts w:eastAsia="Times New Roman"/>
          <w:bCs/>
          <w:sz w:val="22"/>
          <w:szCs w:val="22"/>
        </w:rPr>
        <w:t>Уговор се сматра раскинутим даном слања изјаве поштом препоручено.</w:t>
      </w:r>
      <w:proofErr w:type="gramEnd"/>
    </w:p>
    <w:p w:rsidR="00D07ABB" w:rsidRDefault="00D07ABB" w:rsidP="00D07ABB">
      <w:pPr>
        <w:autoSpaceDE w:val="0"/>
        <w:jc w:val="both"/>
        <w:rPr>
          <w:rFonts w:eastAsia="Times New Roman"/>
          <w:bCs/>
          <w:sz w:val="22"/>
          <w:szCs w:val="22"/>
          <w:lang w:val="ru-RU"/>
        </w:rPr>
      </w:pPr>
      <w:r>
        <w:rPr>
          <w:rFonts w:eastAsia="Times New Roman"/>
          <w:bCs/>
          <w:sz w:val="22"/>
          <w:szCs w:val="22"/>
          <w:lang w:val="sr-Cyrl-CS"/>
        </w:rPr>
        <w:t xml:space="preserve">У случају једнострано раскинутог уговора због разлога наведених у ставу 1. тачка 1., 2., 3., 4. </w:t>
      </w:r>
      <w:proofErr w:type="gramStart"/>
      <w:r>
        <w:rPr>
          <w:rFonts w:eastAsia="Times New Roman"/>
          <w:bCs/>
          <w:sz w:val="22"/>
          <w:szCs w:val="22"/>
        </w:rPr>
        <w:t>и</w:t>
      </w:r>
      <w:proofErr w:type="gramEnd"/>
      <w:r>
        <w:rPr>
          <w:rFonts w:eastAsia="Times New Roman"/>
          <w:bCs/>
          <w:sz w:val="22"/>
          <w:szCs w:val="22"/>
        </w:rPr>
        <w:t xml:space="preserve"> 5.</w:t>
      </w:r>
      <w:r>
        <w:rPr>
          <w:rFonts w:eastAsia="Times New Roman"/>
          <w:bCs/>
          <w:sz w:val="22"/>
          <w:szCs w:val="22"/>
          <w:lang w:val="sr-Cyrl-CS"/>
        </w:rPr>
        <w:t xml:space="preserve"> овог члана, Наручилац има право да </w:t>
      </w:r>
      <w:r>
        <w:rPr>
          <w:rFonts w:eastAsia="Times New Roman"/>
          <w:bCs/>
          <w:sz w:val="22"/>
          <w:szCs w:val="22"/>
          <w:lang w:val="ru-RU"/>
        </w:rPr>
        <w:t>захтева од Изв</w:t>
      </w:r>
      <w:r>
        <w:rPr>
          <w:rFonts w:eastAsia="Times New Roman"/>
          <w:bCs/>
          <w:sz w:val="22"/>
          <w:szCs w:val="22"/>
          <w:lang w:val="sr-Cyrl-CS"/>
        </w:rPr>
        <w:t>ођача</w:t>
      </w:r>
      <w:r>
        <w:rPr>
          <w:rFonts w:eastAsia="Times New Roman"/>
          <w:bCs/>
          <w:sz w:val="22"/>
          <w:szCs w:val="22"/>
          <w:lang w:val="ru-RU"/>
        </w:rPr>
        <w:t xml:space="preserve"> накнаду штете </w:t>
      </w:r>
      <w:r>
        <w:rPr>
          <w:rFonts w:eastAsia="Times New Roman"/>
          <w:bCs/>
          <w:sz w:val="22"/>
          <w:szCs w:val="22"/>
        </w:rPr>
        <w:t xml:space="preserve">до износа из члана 3. </w:t>
      </w:r>
      <w:proofErr w:type="gramStart"/>
      <w:r>
        <w:rPr>
          <w:rFonts w:eastAsia="Times New Roman"/>
          <w:bCs/>
          <w:sz w:val="22"/>
          <w:szCs w:val="22"/>
        </w:rPr>
        <w:t>став</w:t>
      </w:r>
      <w:proofErr w:type="gramEnd"/>
      <w:r>
        <w:rPr>
          <w:rFonts w:eastAsia="Times New Roman"/>
          <w:bCs/>
          <w:sz w:val="22"/>
          <w:szCs w:val="22"/>
        </w:rPr>
        <w:t xml:space="preserve"> 3. </w:t>
      </w:r>
      <w:proofErr w:type="gramStart"/>
      <w:r>
        <w:rPr>
          <w:rFonts w:eastAsia="Times New Roman"/>
          <w:bCs/>
          <w:sz w:val="22"/>
          <w:szCs w:val="22"/>
        </w:rPr>
        <w:t>уговора</w:t>
      </w:r>
      <w:proofErr w:type="gramEnd"/>
      <w:r>
        <w:rPr>
          <w:rFonts w:eastAsia="Times New Roman"/>
          <w:bCs/>
          <w:sz w:val="22"/>
          <w:szCs w:val="22"/>
          <w:lang w:val="ru-RU"/>
        </w:rPr>
        <w:t>, што Изв</w:t>
      </w:r>
      <w:r>
        <w:rPr>
          <w:rFonts w:eastAsia="Times New Roman"/>
          <w:bCs/>
          <w:sz w:val="22"/>
          <w:szCs w:val="22"/>
          <w:lang w:val="sr-Cyrl-CS"/>
        </w:rPr>
        <w:t>ођач</w:t>
      </w:r>
      <w:r>
        <w:rPr>
          <w:rFonts w:eastAsia="Times New Roman"/>
          <w:bCs/>
          <w:sz w:val="22"/>
          <w:szCs w:val="22"/>
          <w:lang w:val="ru-RU"/>
        </w:rPr>
        <w:t xml:space="preserve"> признаје без права приговора овог уговора као извршне исправе.</w:t>
      </w:r>
    </w:p>
    <w:p w:rsidR="00D07ABB" w:rsidRDefault="00D07ABB" w:rsidP="00D07ABB">
      <w:pPr>
        <w:autoSpaceDE w:val="0"/>
        <w:jc w:val="both"/>
        <w:rPr>
          <w:bCs/>
          <w:sz w:val="22"/>
          <w:szCs w:val="22"/>
        </w:rPr>
      </w:pPr>
    </w:p>
    <w:p w:rsidR="00D07ABB" w:rsidRDefault="00D07ABB" w:rsidP="00D07ABB">
      <w:pPr>
        <w:jc w:val="center"/>
        <w:rPr>
          <w:bCs/>
          <w:sz w:val="22"/>
          <w:szCs w:val="22"/>
          <w:lang w:val="sr-Cyrl-CS"/>
        </w:rPr>
      </w:pPr>
      <w:proofErr w:type="gramStart"/>
      <w:r>
        <w:rPr>
          <w:bCs/>
          <w:sz w:val="22"/>
          <w:szCs w:val="22"/>
        </w:rPr>
        <w:t>Члан 10.</w:t>
      </w:r>
      <w:proofErr w:type="gramEnd"/>
    </w:p>
    <w:p w:rsidR="00D07ABB" w:rsidRDefault="00D07ABB" w:rsidP="00D07ABB">
      <w:pPr>
        <w:jc w:val="center"/>
        <w:rPr>
          <w:sz w:val="22"/>
          <w:szCs w:val="22"/>
          <w:lang w:val="sr-Cyrl-CS"/>
        </w:rPr>
      </w:pPr>
    </w:p>
    <w:p w:rsidR="00D07ABB" w:rsidRDefault="00D07ABB" w:rsidP="00D07ABB">
      <w:pPr>
        <w:jc w:val="both"/>
        <w:rPr>
          <w:sz w:val="22"/>
          <w:szCs w:val="22"/>
          <w:lang w:val="sr-Cyrl-CS"/>
        </w:rPr>
      </w:pPr>
      <w:r>
        <w:rPr>
          <w:sz w:val="22"/>
          <w:szCs w:val="22"/>
          <w:lang w:val="sr-Cyrl-CS"/>
        </w:rPr>
        <w:t xml:space="preserve">      </w:t>
      </w:r>
      <w:proofErr w:type="gramStart"/>
      <w:r>
        <w:rPr>
          <w:sz w:val="22"/>
          <w:szCs w:val="22"/>
        </w:rPr>
        <w:t>Све што није изричито регулисано овим Уговором, примениће се одредбе позитивних законских прописа и пословних обичаја.</w:t>
      </w:r>
      <w:proofErr w:type="gramEnd"/>
    </w:p>
    <w:p w:rsidR="00D07ABB" w:rsidRDefault="00D07ABB" w:rsidP="00D07ABB">
      <w:pPr>
        <w:jc w:val="both"/>
        <w:rPr>
          <w:sz w:val="22"/>
          <w:szCs w:val="22"/>
          <w:lang w:val="sr-Cyrl-CS"/>
        </w:rPr>
      </w:pPr>
    </w:p>
    <w:p w:rsidR="00D07ABB" w:rsidRDefault="00D07ABB" w:rsidP="00D07ABB">
      <w:pPr>
        <w:jc w:val="center"/>
        <w:rPr>
          <w:sz w:val="22"/>
          <w:szCs w:val="22"/>
          <w:lang w:val="sr-Cyrl-CS"/>
        </w:rPr>
      </w:pPr>
      <w:proofErr w:type="gramStart"/>
      <w:r>
        <w:rPr>
          <w:sz w:val="22"/>
          <w:szCs w:val="22"/>
        </w:rPr>
        <w:t>Члан 11.</w:t>
      </w:r>
      <w:proofErr w:type="gramEnd"/>
    </w:p>
    <w:p w:rsidR="00D07ABB" w:rsidRDefault="00D07ABB" w:rsidP="00D07ABB">
      <w:pPr>
        <w:jc w:val="center"/>
        <w:rPr>
          <w:sz w:val="22"/>
          <w:szCs w:val="22"/>
          <w:lang w:val="sr-Cyrl-CS"/>
        </w:rPr>
      </w:pPr>
    </w:p>
    <w:p w:rsidR="00D07ABB" w:rsidRDefault="00D07ABB" w:rsidP="00D07ABB">
      <w:pPr>
        <w:jc w:val="both"/>
        <w:rPr>
          <w:sz w:val="22"/>
          <w:szCs w:val="22"/>
          <w:lang w:val="sr-Cyrl-CS"/>
        </w:rPr>
      </w:pPr>
      <w:r>
        <w:rPr>
          <w:sz w:val="22"/>
          <w:szCs w:val="22"/>
          <w:lang w:val="sr-Cyrl-CS"/>
        </w:rPr>
        <w:t xml:space="preserve">      </w:t>
      </w:r>
      <w:proofErr w:type="gramStart"/>
      <w:r>
        <w:rPr>
          <w:sz w:val="22"/>
          <w:szCs w:val="22"/>
        </w:rPr>
        <w:t xml:space="preserve">Уговорне стране су сагласне да ће све евентуалне спорове у вези овог или поводом овог Уговора решавати споразумно, а у супротном уговарају надлежност Привредног суда у </w:t>
      </w:r>
      <w:r>
        <w:rPr>
          <w:sz w:val="22"/>
          <w:szCs w:val="22"/>
          <w:lang w:val="sr-Cyrl-CS"/>
        </w:rPr>
        <w:t>Ваљеву</w:t>
      </w:r>
      <w:r>
        <w:rPr>
          <w:sz w:val="22"/>
          <w:szCs w:val="22"/>
        </w:rPr>
        <w:t>.</w:t>
      </w:r>
      <w:proofErr w:type="gramEnd"/>
    </w:p>
    <w:p w:rsidR="00D07ABB" w:rsidRDefault="00D07ABB" w:rsidP="00D07ABB">
      <w:pPr>
        <w:jc w:val="both"/>
        <w:rPr>
          <w:sz w:val="22"/>
          <w:szCs w:val="22"/>
          <w:lang w:val="sr-Cyrl-CS"/>
        </w:rPr>
      </w:pPr>
    </w:p>
    <w:p w:rsidR="00D07ABB" w:rsidRDefault="00D07ABB" w:rsidP="00D07ABB">
      <w:pPr>
        <w:jc w:val="center"/>
        <w:rPr>
          <w:sz w:val="22"/>
          <w:szCs w:val="22"/>
          <w:lang w:val="sr-Cyrl-CS"/>
        </w:rPr>
      </w:pPr>
      <w:proofErr w:type="gramStart"/>
      <w:r>
        <w:rPr>
          <w:sz w:val="22"/>
          <w:szCs w:val="22"/>
        </w:rPr>
        <w:t>Члан 12.</w:t>
      </w:r>
      <w:proofErr w:type="gramEnd"/>
    </w:p>
    <w:p w:rsidR="00D07ABB" w:rsidRDefault="00D07ABB" w:rsidP="00D07ABB">
      <w:pPr>
        <w:jc w:val="center"/>
        <w:rPr>
          <w:sz w:val="22"/>
          <w:szCs w:val="22"/>
          <w:lang w:val="sr-Cyrl-CS"/>
        </w:rPr>
      </w:pPr>
    </w:p>
    <w:p w:rsidR="00D07ABB" w:rsidRDefault="00D07ABB" w:rsidP="00D07ABB">
      <w:pPr>
        <w:jc w:val="both"/>
        <w:rPr>
          <w:sz w:val="22"/>
          <w:szCs w:val="22"/>
          <w:lang w:val="sr-Cyrl-CS"/>
        </w:rPr>
      </w:pPr>
      <w:r>
        <w:rPr>
          <w:sz w:val="22"/>
          <w:szCs w:val="22"/>
          <w:lang w:val="sr-Cyrl-CS"/>
        </w:rPr>
        <w:t xml:space="preserve">     </w:t>
      </w:r>
      <w:proofErr w:type="gramStart"/>
      <w:r>
        <w:rPr>
          <w:sz w:val="22"/>
          <w:szCs w:val="22"/>
        </w:rPr>
        <w:t>Уговор се закључује</w:t>
      </w:r>
      <w:r w:rsidR="007B3034">
        <w:rPr>
          <w:sz w:val="22"/>
          <w:szCs w:val="22"/>
        </w:rPr>
        <w:t xml:space="preserve"> са роком важности до 31.12.2016</w:t>
      </w:r>
      <w:r>
        <w:rPr>
          <w:sz w:val="22"/>
          <w:szCs w:val="22"/>
        </w:rPr>
        <w:t>.</w:t>
      </w:r>
      <w:proofErr w:type="gramEnd"/>
      <w:r>
        <w:rPr>
          <w:sz w:val="22"/>
          <w:szCs w:val="22"/>
        </w:rPr>
        <w:t xml:space="preserve"> </w:t>
      </w:r>
      <w:proofErr w:type="gramStart"/>
      <w:r>
        <w:rPr>
          <w:sz w:val="22"/>
          <w:szCs w:val="22"/>
        </w:rPr>
        <w:t>године</w:t>
      </w:r>
      <w:proofErr w:type="gramEnd"/>
      <w:r>
        <w:rPr>
          <w:sz w:val="22"/>
          <w:szCs w:val="22"/>
        </w:rPr>
        <w:t>.</w:t>
      </w:r>
    </w:p>
    <w:p w:rsidR="00D07ABB" w:rsidRDefault="00D07ABB" w:rsidP="00D07ABB">
      <w:pPr>
        <w:jc w:val="both"/>
        <w:rPr>
          <w:sz w:val="22"/>
          <w:szCs w:val="22"/>
          <w:lang w:val="sr-Cyrl-CS"/>
        </w:rPr>
      </w:pPr>
    </w:p>
    <w:p w:rsidR="00D07ABB" w:rsidRDefault="00D07ABB" w:rsidP="00D07ABB">
      <w:pPr>
        <w:jc w:val="center"/>
        <w:rPr>
          <w:sz w:val="22"/>
          <w:szCs w:val="22"/>
          <w:lang w:val="sr-Cyrl-CS"/>
        </w:rPr>
      </w:pPr>
      <w:proofErr w:type="gramStart"/>
      <w:r>
        <w:rPr>
          <w:sz w:val="22"/>
          <w:szCs w:val="22"/>
        </w:rPr>
        <w:t>Члан 13.</w:t>
      </w:r>
      <w:proofErr w:type="gramEnd"/>
    </w:p>
    <w:p w:rsidR="00D07ABB" w:rsidRDefault="00D07ABB" w:rsidP="00D07ABB">
      <w:pPr>
        <w:jc w:val="center"/>
        <w:rPr>
          <w:sz w:val="22"/>
          <w:szCs w:val="22"/>
          <w:lang w:val="sr-Cyrl-CS"/>
        </w:rPr>
      </w:pPr>
    </w:p>
    <w:p w:rsidR="00D07ABB" w:rsidRDefault="00D07ABB" w:rsidP="00D07ABB">
      <w:pPr>
        <w:jc w:val="both"/>
        <w:rPr>
          <w:sz w:val="22"/>
          <w:szCs w:val="22"/>
          <w:lang w:val="sr-Cyrl-CS"/>
        </w:rPr>
      </w:pPr>
      <w:r>
        <w:rPr>
          <w:sz w:val="22"/>
          <w:szCs w:val="22"/>
          <w:lang w:val="sr-Cyrl-CS"/>
        </w:rPr>
        <w:t xml:space="preserve">  </w:t>
      </w:r>
      <w:proofErr w:type="gramStart"/>
      <w:r>
        <w:rPr>
          <w:sz w:val="22"/>
          <w:szCs w:val="22"/>
        </w:rPr>
        <w:t>Уговорне стране су предњи Уговор прочитале, сагласне су да је њихова воља верно унета у Уговор, за свој га признају тако што га својеручно потписују и 3 (три) примерка свака страна задржава ради употребе.</w:t>
      </w:r>
      <w:proofErr w:type="gramEnd"/>
    </w:p>
    <w:p w:rsidR="00D07ABB" w:rsidRDefault="00D07ABB" w:rsidP="00D07ABB">
      <w:pPr>
        <w:rPr>
          <w:sz w:val="22"/>
          <w:szCs w:val="22"/>
          <w:lang w:val="sr-Cyrl-CS"/>
        </w:rPr>
      </w:pPr>
      <w:r>
        <w:rPr>
          <w:lang w:val="sr-Cyrl-CS"/>
        </w:rPr>
        <w:t xml:space="preserve"> </w:t>
      </w:r>
      <w:r>
        <w:rPr>
          <w:sz w:val="20"/>
          <w:szCs w:val="20"/>
          <w:lang w:val="sr-Cyrl-CS"/>
        </w:rPr>
        <w:t>ИЗВОЂАЧ                                                                                                                     НАРУЧИЛАЦ</w:t>
      </w:r>
      <w:r>
        <w:rPr>
          <w:sz w:val="20"/>
          <w:szCs w:val="20"/>
        </w:rPr>
        <w:t xml:space="preserve"> ПОСЛА</w:t>
      </w:r>
      <w:r>
        <w:rPr>
          <w:sz w:val="22"/>
          <w:szCs w:val="22"/>
          <w:lang w:val="sr-Cyrl-CS"/>
        </w:rPr>
        <w:t xml:space="preserve">  </w:t>
      </w:r>
    </w:p>
    <w:p w:rsidR="00D07ABB" w:rsidRDefault="00D07ABB" w:rsidP="00D07ABB">
      <w:pPr>
        <w:rPr>
          <w:sz w:val="22"/>
          <w:szCs w:val="22"/>
          <w:lang w:val="sr-Latn-CS"/>
        </w:rPr>
      </w:pPr>
      <w:r>
        <w:rPr>
          <w:sz w:val="22"/>
          <w:szCs w:val="22"/>
          <w:lang w:val="sr-Cyrl-CS"/>
        </w:rPr>
        <w:t xml:space="preserve">                                                                                                                          </w:t>
      </w:r>
      <w:r>
        <w:rPr>
          <w:sz w:val="22"/>
          <w:szCs w:val="22"/>
          <w:lang w:val="ru-RU"/>
        </w:rPr>
        <w:t xml:space="preserve">   </w:t>
      </w:r>
      <w:r>
        <w:rPr>
          <w:sz w:val="22"/>
          <w:szCs w:val="22"/>
          <w:lang w:val="sr-Cyrl-CS"/>
        </w:rPr>
        <w:t>ОПШТИНА ЉИГ</w:t>
      </w:r>
    </w:p>
    <w:p w:rsidR="00D07ABB" w:rsidRDefault="00D07ABB" w:rsidP="00D07ABB">
      <w:pPr>
        <w:tabs>
          <w:tab w:val="left" w:pos="5460"/>
        </w:tabs>
        <w:rPr>
          <w:b/>
          <w:sz w:val="22"/>
          <w:szCs w:val="22"/>
          <w:lang w:val="sr-Cyrl-CS"/>
        </w:rPr>
      </w:pPr>
      <w:r>
        <w:rPr>
          <w:sz w:val="22"/>
          <w:szCs w:val="22"/>
          <w:lang w:val="sr-Latn-CS"/>
        </w:rPr>
        <w:lastRenderedPageBreak/>
        <w:t xml:space="preserve"> </w:t>
      </w:r>
      <w:r>
        <w:rPr>
          <w:sz w:val="22"/>
          <w:szCs w:val="22"/>
          <w:lang w:val="sr-Cyrl-CS"/>
        </w:rPr>
        <w:t xml:space="preserve">___________________                                                                            </w:t>
      </w:r>
      <w:r>
        <w:rPr>
          <w:sz w:val="22"/>
          <w:szCs w:val="22"/>
          <w:lang w:val="ru-RU"/>
        </w:rPr>
        <w:t xml:space="preserve"> _______________________</w:t>
      </w:r>
    </w:p>
    <w:p w:rsidR="00D07ABB" w:rsidRDefault="00D07ABB" w:rsidP="00D07ABB">
      <w:pPr>
        <w:tabs>
          <w:tab w:val="left" w:pos="5460"/>
        </w:tabs>
        <w:rPr>
          <w:b/>
          <w:sz w:val="22"/>
          <w:szCs w:val="22"/>
          <w:lang w:val="sr-Cyrl-CS"/>
        </w:rPr>
      </w:pPr>
      <w:r>
        <w:rPr>
          <w:b/>
          <w:sz w:val="22"/>
          <w:szCs w:val="22"/>
          <w:lang w:val="sr-Cyrl-CS"/>
        </w:rPr>
        <w:t xml:space="preserve">                                                                                                            Председник Драган Лазаревић</w:t>
      </w:r>
    </w:p>
    <w:p w:rsidR="00D07ABB" w:rsidRDefault="00D07ABB" w:rsidP="00D07ABB">
      <w:pPr>
        <w:tabs>
          <w:tab w:val="left" w:pos="5460"/>
        </w:tabs>
        <w:rPr>
          <w:b/>
          <w:sz w:val="22"/>
          <w:szCs w:val="22"/>
          <w:lang w:val="sr-Cyrl-CS"/>
        </w:rPr>
      </w:pPr>
    </w:p>
    <w:p w:rsidR="00D07ABB" w:rsidRDefault="00D07ABB" w:rsidP="00D07ABB">
      <w:pPr>
        <w:tabs>
          <w:tab w:val="left" w:pos="5460"/>
        </w:tabs>
        <w:rPr>
          <w:b/>
          <w:sz w:val="22"/>
          <w:szCs w:val="22"/>
          <w:lang w:val="sr-Cyrl-CS"/>
        </w:rPr>
      </w:pPr>
    </w:p>
    <w:p w:rsidR="00D07ABB" w:rsidRDefault="00D07ABB" w:rsidP="00D07ABB">
      <w:pPr>
        <w:shd w:val="clear" w:color="auto" w:fill="FFFFFF"/>
        <w:jc w:val="both"/>
      </w:pPr>
      <w:r>
        <w:t xml:space="preserve">                                                                                                                                          Стр.24</w:t>
      </w:r>
    </w:p>
    <w:p w:rsidR="00D07ABB" w:rsidRDefault="00D07ABB" w:rsidP="00D07ABB">
      <w:pPr>
        <w:shd w:val="clear" w:color="auto" w:fill="FFFFFF"/>
        <w:jc w:val="both"/>
      </w:pPr>
    </w:p>
    <w:p w:rsidR="00D07ABB" w:rsidRDefault="00D07ABB" w:rsidP="00D07ABB">
      <w:pPr>
        <w:shd w:val="clear" w:color="auto" w:fill="C6D9F1"/>
        <w:jc w:val="center"/>
        <w:rPr>
          <w:rFonts w:ascii="Arial" w:hAnsi="Arial" w:cs="Arial"/>
          <w:b/>
          <w:bCs/>
          <w:i/>
          <w:iCs/>
          <w:sz w:val="28"/>
          <w:szCs w:val="28"/>
        </w:rPr>
      </w:pPr>
      <w:r>
        <w:rPr>
          <w:rFonts w:ascii="Arial" w:hAnsi="Arial" w:cs="Arial"/>
          <w:b/>
          <w:bCs/>
          <w:i/>
          <w:iCs/>
          <w:sz w:val="28"/>
          <w:szCs w:val="28"/>
        </w:rPr>
        <w:t>IX ОБРАЗАЦ ТРОШКОВА ПРИПРЕМЕ ПОНУДЕ</w:t>
      </w:r>
    </w:p>
    <w:p w:rsidR="00D07ABB" w:rsidRDefault="00D07ABB" w:rsidP="00D07ABB">
      <w:pPr>
        <w:shd w:val="clear" w:color="auto" w:fill="C6D9F1"/>
        <w:jc w:val="center"/>
        <w:rPr>
          <w:rFonts w:ascii="Arial" w:hAnsi="Arial" w:cs="Arial"/>
          <w:b/>
          <w:bCs/>
          <w:i/>
          <w:iCs/>
          <w:sz w:val="28"/>
          <w:szCs w:val="28"/>
        </w:rPr>
      </w:pPr>
    </w:p>
    <w:p w:rsidR="00D07ABB" w:rsidRDefault="00D07ABB" w:rsidP="00D07ABB">
      <w:pPr>
        <w:shd w:val="clear" w:color="auto" w:fill="FFFFFF"/>
        <w:jc w:val="center"/>
        <w:rPr>
          <w:rFonts w:ascii="Arial" w:hAnsi="Arial" w:cs="Arial"/>
          <w:b/>
          <w:bCs/>
          <w:i/>
          <w:iCs/>
          <w:sz w:val="28"/>
          <w:szCs w:val="28"/>
        </w:rPr>
      </w:pPr>
    </w:p>
    <w:p w:rsidR="00D07ABB" w:rsidRDefault="00D07ABB" w:rsidP="00D07ABB">
      <w:pPr>
        <w:rPr>
          <w:rFonts w:ascii="Arial" w:hAnsi="Arial" w:cs="Arial"/>
          <w:b/>
          <w:bCs/>
          <w:i/>
          <w:iCs/>
          <w:sz w:val="28"/>
          <w:szCs w:val="28"/>
        </w:rPr>
      </w:pPr>
    </w:p>
    <w:p w:rsidR="00D07ABB" w:rsidRDefault="00D07ABB" w:rsidP="00D07ABB">
      <w:pPr>
        <w:spacing w:after="120"/>
        <w:jc w:val="both"/>
        <w:rPr>
          <w:rFonts w:ascii="Arial" w:hAnsi="Arial" w:cs="Arial"/>
          <w:b/>
          <w:i/>
        </w:rPr>
      </w:pPr>
      <w:proofErr w:type="gramStart"/>
      <w:r>
        <w:rPr>
          <w:rFonts w:ascii="Arial" w:hAnsi="Arial" w:cs="Arial"/>
        </w:rPr>
        <w:t>У складу са чланом 88.</w:t>
      </w:r>
      <w:proofErr w:type="gramEnd"/>
      <w:r>
        <w:rPr>
          <w:rFonts w:ascii="Arial" w:hAnsi="Arial" w:cs="Arial"/>
        </w:rPr>
        <w:t xml:space="preserve">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4A0"/>
      </w:tblPr>
      <w:tblGrid>
        <w:gridCol w:w="5565"/>
        <w:gridCol w:w="3290"/>
      </w:tblGrid>
      <w:tr w:rsidR="00D07ABB" w:rsidTr="00D07ABB">
        <w:tc>
          <w:tcPr>
            <w:tcW w:w="5565" w:type="dxa"/>
            <w:tcBorders>
              <w:top w:val="single" w:sz="4" w:space="0" w:color="000000"/>
              <w:left w:val="single" w:sz="4" w:space="0" w:color="000000"/>
              <w:bottom w:val="single" w:sz="4" w:space="0" w:color="000000"/>
              <w:right w:val="nil"/>
            </w:tcBorders>
            <w:hideMark/>
          </w:tcPr>
          <w:p w:rsidR="00D07ABB" w:rsidRDefault="00D07ABB">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D07ABB" w:rsidRDefault="00D07ABB">
            <w:pPr>
              <w:jc w:val="center"/>
              <w:rPr>
                <w:rFonts w:ascii="Arial" w:hAnsi="Arial" w:cs="Arial"/>
              </w:rPr>
            </w:pPr>
            <w:r>
              <w:rPr>
                <w:rFonts w:ascii="Arial" w:hAnsi="Arial" w:cs="Arial"/>
                <w:b/>
                <w:i/>
              </w:rPr>
              <w:t>ИЗНОС ТРОШКА У РСД</w:t>
            </w:r>
          </w:p>
        </w:tc>
      </w:tr>
      <w:tr w:rsidR="00D07ABB" w:rsidTr="00D07ABB">
        <w:tc>
          <w:tcPr>
            <w:tcW w:w="55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right"/>
              <w:rPr>
                <w:rFonts w:ascii="Arial" w:hAnsi="Arial" w:cs="Arial"/>
              </w:rPr>
            </w:pPr>
          </w:p>
        </w:tc>
      </w:tr>
      <w:tr w:rsidR="00D07ABB" w:rsidTr="00D07ABB">
        <w:tc>
          <w:tcPr>
            <w:tcW w:w="55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D07ABB" w:rsidRDefault="00D07ABB">
            <w:pPr>
              <w:snapToGrid w:val="0"/>
              <w:jc w:val="right"/>
              <w:rPr>
                <w:rFonts w:ascii="Arial" w:hAnsi="Arial" w:cs="Arial"/>
              </w:rPr>
            </w:pPr>
          </w:p>
        </w:tc>
      </w:tr>
      <w:tr w:rsidR="00D07ABB" w:rsidTr="00D07ABB">
        <w:tc>
          <w:tcPr>
            <w:tcW w:w="55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D07ABB" w:rsidRDefault="00D07ABB">
            <w:pPr>
              <w:snapToGrid w:val="0"/>
              <w:rPr>
                <w:rFonts w:ascii="Arial" w:hAnsi="Arial" w:cs="Arial"/>
              </w:rPr>
            </w:pPr>
          </w:p>
        </w:tc>
      </w:tr>
      <w:tr w:rsidR="00D07ABB" w:rsidTr="00D07ABB">
        <w:tc>
          <w:tcPr>
            <w:tcW w:w="55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D07ABB" w:rsidRDefault="00D07ABB">
            <w:pPr>
              <w:snapToGrid w:val="0"/>
              <w:rPr>
                <w:rFonts w:ascii="Arial" w:hAnsi="Arial" w:cs="Arial"/>
              </w:rPr>
            </w:pPr>
          </w:p>
        </w:tc>
      </w:tr>
      <w:tr w:rsidR="00D07ABB" w:rsidTr="00D07ABB">
        <w:tc>
          <w:tcPr>
            <w:tcW w:w="55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D07ABB" w:rsidRDefault="00D07ABB">
            <w:pPr>
              <w:snapToGrid w:val="0"/>
              <w:rPr>
                <w:rFonts w:ascii="Arial" w:hAnsi="Arial" w:cs="Arial"/>
              </w:rPr>
            </w:pPr>
          </w:p>
        </w:tc>
      </w:tr>
      <w:tr w:rsidR="00D07ABB" w:rsidTr="00D07ABB">
        <w:tc>
          <w:tcPr>
            <w:tcW w:w="55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D07ABB" w:rsidRDefault="00D07ABB">
            <w:pPr>
              <w:snapToGrid w:val="0"/>
              <w:rPr>
                <w:rFonts w:ascii="Arial" w:hAnsi="Arial" w:cs="Arial"/>
              </w:rPr>
            </w:pPr>
          </w:p>
        </w:tc>
      </w:tr>
      <w:tr w:rsidR="00D07ABB" w:rsidTr="00D07ABB">
        <w:tc>
          <w:tcPr>
            <w:tcW w:w="5565" w:type="dxa"/>
            <w:tcBorders>
              <w:top w:val="single" w:sz="4" w:space="0" w:color="000000"/>
              <w:left w:val="single" w:sz="4" w:space="0" w:color="000000"/>
              <w:bottom w:val="single" w:sz="4" w:space="0" w:color="000000"/>
              <w:right w:val="nil"/>
            </w:tcBorders>
          </w:tcPr>
          <w:p w:rsidR="00D07ABB" w:rsidRDefault="00D07ABB">
            <w:pPr>
              <w:snapToGrid w:val="0"/>
              <w:jc w:val="both"/>
              <w:rPr>
                <w:rFonts w:ascii="Arial" w:hAnsi="Arial" w:cs="Arial"/>
                <w:i/>
              </w:rPr>
            </w:pPr>
          </w:p>
          <w:p w:rsidR="00D07ABB" w:rsidRDefault="00D07ABB">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D07ABB" w:rsidRDefault="00D07ABB">
            <w:pPr>
              <w:snapToGrid w:val="0"/>
              <w:rPr>
                <w:rFonts w:ascii="Arial" w:hAnsi="Arial" w:cs="Arial"/>
                <w:lang w:val="ru-RU"/>
              </w:rPr>
            </w:pPr>
          </w:p>
        </w:tc>
      </w:tr>
    </w:tbl>
    <w:p w:rsidR="00D07ABB" w:rsidRDefault="00D07ABB" w:rsidP="00D07ABB">
      <w:pPr>
        <w:jc w:val="both"/>
      </w:pPr>
    </w:p>
    <w:p w:rsidR="00D07ABB" w:rsidRDefault="00D07ABB" w:rsidP="00D07ABB">
      <w:pPr>
        <w:jc w:val="both"/>
        <w:rPr>
          <w:rFonts w:ascii="Arial" w:hAnsi="Arial" w:cs="Arial"/>
        </w:rPr>
      </w:pPr>
      <w:proofErr w:type="gramStart"/>
      <w:r>
        <w:rPr>
          <w:rFonts w:ascii="Arial" w:hAnsi="Arial" w:cs="Arial"/>
        </w:rPr>
        <w:t>Трошкове припреме и подношења понуде сноси искључиво понуђач и не може тражити од наручиоца накнаду трошкова.</w:t>
      </w:r>
      <w:proofErr w:type="gramEnd"/>
    </w:p>
    <w:p w:rsidR="00D07ABB" w:rsidRDefault="00D07ABB" w:rsidP="00D07ABB">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07ABB" w:rsidRDefault="00D07ABB" w:rsidP="00D07ABB">
      <w:pPr>
        <w:spacing w:after="120"/>
        <w:ind w:firstLine="426"/>
        <w:jc w:val="both"/>
        <w:rPr>
          <w:rFonts w:ascii="Arial" w:hAnsi="Arial" w:cs="Arial"/>
          <w:b/>
          <w:bCs/>
          <w:i/>
        </w:rPr>
      </w:pPr>
    </w:p>
    <w:p w:rsidR="00D07ABB" w:rsidRDefault="00D07ABB" w:rsidP="00D07ABB">
      <w:pPr>
        <w:spacing w:after="120"/>
        <w:jc w:val="both"/>
        <w:rPr>
          <w:bCs/>
        </w:rPr>
      </w:pPr>
      <w:r>
        <w:rPr>
          <w:rFonts w:ascii="Arial" w:hAnsi="Arial" w:cs="Arial"/>
          <w:b/>
          <w:bCs/>
          <w:i/>
        </w:rPr>
        <w:t>Напомена</w:t>
      </w:r>
      <w:r>
        <w:rPr>
          <w:rFonts w:ascii="Arial" w:hAnsi="Arial" w:cs="Arial"/>
          <w:b/>
          <w:bCs/>
          <w:i/>
          <w:color w:val="auto"/>
        </w:rPr>
        <w:t xml:space="preserve">: </w:t>
      </w:r>
      <w:r>
        <w:rPr>
          <w:rFonts w:ascii="Arial" w:hAnsi="Arial" w:cs="Arial"/>
          <w:bCs/>
          <w:i/>
          <w:color w:val="auto"/>
        </w:rPr>
        <w:t>достављање овог обрасца није обавезно</w:t>
      </w:r>
    </w:p>
    <w:p w:rsidR="00D07ABB" w:rsidRDefault="00D07ABB" w:rsidP="00D07ABB">
      <w:pPr>
        <w:spacing w:after="120"/>
        <w:ind w:firstLine="425"/>
        <w:jc w:val="both"/>
        <w:rPr>
          <w:bCs/>
        </w:rPr>
      </w:pPr>
    </w:p>
    <w:tbl>
      <w:tblPr>
        <w:tblW w:w="0" w:type="auto"/>
        <w:tblLayout w:type="fixed"/>
        <w:tblLook w:val="04A0"/>
      </w:tblPr>
      <w:tblGrid>
        <w:gridCol w:w="3080"/>
        <w:gridCol w:w="3068"/>
        <w:gridCol w:w="3094"/>
      </w:tblGrid>
      <w:tr w:rsidR="00D07ABB" w:rsidTr="00D07ABB">
        <w:tc>
          <w:tcPr>
            <w:tcW w:w="3080" w:type="dxa"/>
            <w:vAlign w:val="center"/>
            <w:hideMark/>
          </w:tcPr>
          <w:p w:rsidR="00D07ABB" w:rsidRDefault="00D07ABB">
            <w:pPr>
              <w:pStyle w:val="BodyText2"/>
              <w:spacing w:line="100" w:lineRule="atLeast"/>
              <w:jc w:val="center"/>
              <w:rPr>
                <w:rFonts w:ascii="Arial" w:hAnsi="Arial" w:cs="Arial"/>
              </w:rPr>
            </w:pPr>
            <w:r>
              <w:rPr>
                <w:rFonts w:ascii="Arial" w:hAnsi="Arial" w:cs="Arial"/>
              </w:rPr>
              <w:t>Датум:</w:t>
            </w:r>
          </w:p>
        </w:tc>
        <w:tc>
          <w:tcPr>
            <w:tcW w:w="3068" w:type="dxa"/>
            <w:vAlign w:val="center"/>
            <w:hideMark/>
          </w:tcPr>
          <w:p w:rsidR="00D07ABB" w:rsidRDefault="00D07ABB">
            <w:pPr>
              <w:pStyle w:val="BodyText2"/>
              <w:spacing w:line="100" w:lineRule="atLeast"/>
              <w:jc w:val="center"/>
              <w:rPr>
                <w:rFonts w:ascii="Arial" w:hAnsi="Arial" w:cs="Arial"/>
              </w:rPr>
            </w:pPr>
            <w:r>
              <w:rPr>
                <w:rFonts w:ascii="Arial" w:hAnsi="Arial" w:cs="Arial"/>
              </w:rPr>
              <w:t>М.П.</w:t>
            </w:r>
          </w:p>
        </w:tc>
        <w:tc>
          <w:tcPr>
            <w:tcW w:w="3094" w:type="dxa"/>
            <w:vAlign w:val="center"/>
            <w:hideMark/>
          </w:tcPr>
          <w:p w:rsidR="00D07ABB" w:rsidRDefault="00D07ABB">
            <w:pPr>
              <w:pStyle w:val="BodyText2"/>
              <w:spacing w:line="100" w:lineRule="atLeast"/>
              <w:jc w:val="center"/>
              <w:rPr>
                <w:rFonts w:ascii="Arial" w:hAnsi="Arial" w:cs="Arial"/>
              </w:rPr>
            </w:pPr>
            <w:r>
              <w:rPr>
                <w:rFonts w:ascii="Arial" w:hAnsi="Arial" w:cs="Arial"/>
              </w:rPr>
              <w:t>Потпис понуђача</w:t>
            </w:r>
          </w:p>
        </w:tc>
      </w:tr>
      <w:tr w:rsidR="00D07ABB" w:rsidTr="00D07ABB">
        <w:tc>
          <w:tcPr>
            <w:tcW w:w="3080" w:type="dxa"/>
            <w:tcBorders>
              <w:top w:val="nil"/>
              <w:left w:val="nil"/>
              <w:bottom w:val="single" w:sz="4" w:space="0" w:color="000000"/>
              <w:right w:val="nil"/>
            </w:tcBorders>
          </w:tcPr>
          <w:p w:rsidR="00D07ABB" w:rsidRDefault="00D07ABB">
            <w:pPr>
              <w:pStyle w:val="BodyText2"/>
              <w:snapToGrid w:val="0"/>
              <w:spacing w:line="100" w:lineRule="atLeast"/>
              <w:jc w:val="both"/>
              <w:rPr>
                <w:rFonts w:ascii="Arial" w:hAnsi="Arial" w:cs="Arial"/>
              </w:rPr>
            </w:pPr>
          </w:p>
        </w:tc>
        <w:tc>
          <w:tcPr>
            <w:tcW w:w="3068" w:type="dxa"/>
          </w:tcPr>
          <w:p w:rsidR="00D07ABB" w:rsidRDefault="00D07ABB">
            <w:pPr>
              <w:pStyle w:val="BodyText2"/>
              <w:snapToGrid w:val="0"/>
              <w:spacing w:line="100" w:lineRule="atLeast"/>
              <w:jc w:val="both"/>
              <w:rPr>
                <w:rFonts w:ascii="Arial" w:hAnsi="Arial" w:cs="Arial"/>
              </w:rPr>
            </w:pPr>
          </w:p>
        </w:tc>
        <w:tc>
          <w:tcPr>
            <w:tcW w:w="3094" w:type="dxa"/>
            <w:tcBorders>
              <w:top w:val="nil"/>
              <w:left w:val="nil"/>
              <w:bottom w:val="single" w:sz="4" w:space="0" w:color="000000"/>
              <w:right w:val="nil"/>
            </w:tcBorders>
          </w:tcPr>
          <w:p w:rsidR="00D07ABB" w:rsidRDefault="00D07ABB">
            <w:pPr>
              <w:pStyle w:val="BodyText2"/>
              <w:snapToGrid w:val="0"/>
              <w:spacing w:line="100" w:lineRule="atLeast"/>
              <w:jc w:val="both"/>
              <w:rPr>
                <w:rFonts w:ascii="Arial" w:hAnsi="Arial" w:cs="Arial"/>
              </w:rPr>
            </w:pPr>
          </w:p>
        </w:tc>
      </w:tr>
    </w:tbl>
    <w:p w:rsidR="00D07ABB" w:rsidRDefault="00D07ABB" w:rsidP="00D07ABB"/>
    <w:p w:rsidR="00D07ABB" w:rsidRDefault="00D07ABB" w:rsidP="00D07ABB">
      <w:pPr>
        <w:rPr>
          <w:rFonts w:ascii="Arial" w:hAnsi="Arial" w:cs="Arial"/>
          <w:b/>
          <w:bCs/>
          <w:i/>
          <w:iCs/>
        </w:rPr>
      </w:pPr>
    </w:p>
    <w:p w:rsidR="00D07ABB" w:rsidRDefault="00D07ABB" w:rsidP="00D07ABB">
      <w:pPr>
        <w:rPr>
          <w:rFonts w:ascii="Arial" w:hAnsi="Arial" w:cs="Arial"/>
          <w:b/>
          <w:bCs/>
          <w:i/>
          <w:iCs/>
          <w:sz w:val="28"/>
          <w:szCs w:val="28"/>
        </w:rPr>
      </w:pPr>
    </w:p>
    <w:p w:rsidR="00D07ABB" w:rsidRDefault="00D07ABB" w:rsidP="00D07ABB">
      <w:pPr>
        <w:rPr>
          <w:rFonts w:ascii="Arial" w:hAnsi="Arial" w:cs="Arial"/>
          <w:b/>
          <w:bCs/>
          <w:i/>
          <w:iCs/>
          <w:sz w:val="28"/>
          <w:szCs w:val="28"/>
        </w:rPr>
      </w:pPr>
    </w:p>
    <w:p w:rsidR="00D07ABB" w:rsidRDefault="00D07ABB" w:rsidP="00D07ABB">
      <w:pPr>
        <w:rPr>
          <w:rFonts w:ascii="Arial" w:hAnsi="Arial" w:cs="Arial"/>
          <w:b/>
          <w:bCs/>
          <w:i/>
          <w:iCs/>
          <w:sz w:val="28"/>
          <w:szCs w:val="28"/>
        </w:rPr>
      </w:pPr>
    </w:p>
    <w:p w:rsidR="00D07ABB" w:rsidRDefault="00D07ABB" w:rsidP="00D07ABB">
      <w:pPr>
        <w:rPr>
          <w:rFonts w:ascii="Arial" w:hAnsi="Arial" w:cs="Arial"/>
          <w:b/>
          <w:bCs/>
          <w:i/>
          <w:iCs/>
          <w:sz w:val="28"/>
          <w:szCs w:val="28"/>
        </w:rPr>
      </w:pPr>
    </w:p>
    <w:p w:rsidR="00D07ABB" w:rsidRDefault="00D07ABB" w:rsidP="00D07ABB">
      <w:pPr>
        <w:rPr>
          <w:rFonts w:ascii="Arial" w:hAnsi="Arial" w:cs="Arial"/>
          <w:b/>
          <w:bCs/>
          <w:i/>
          <w:iCs/>
          <w:sz w:val="28"/>
          <w:szCs w:val="28"/>
        </w:rPr>
      </w:pPr>
    </w:p>
    <w:p w:rsidR="00D07ABB" w:rsidRDefault="00D07ABB" w:rsidP="00D07ABB">
      <w:pPr>
        <w:rPr>
          <w:rFonts w:ascii="Arial" w:hAnsi="Arial" w:cs="Arial"/>
          <w:b/>
          <w:bCs/>
          <w:i/>
          <w:iCs/>
          <w:sz w:val="28"/>
          <w:szCs w:val="28"/>
        </w:rPr>
      </w:pPr>
    </w:p>
    <w:p w:rsidR="00D07ABB" w:rsidRDefault="00D07ABB" w:rsidP="00D07ABB">
      <w:pPr>
        <w:rPr>
          <w:rFonts w:ascii="Arial" w:hAnsi="Arial" w:cs="Arial"/>
          <w:b/>
          <w:bCs/>
          <w:i/>
          <w:iCs/>
          <w:sz w:val="28"/>
          <w:szCs w:val="28"/>
        </w:rPr>
      </w:pPr>
    </w:p>
    <w:p w:rsidR="00D07ABB" w:rsidRDefault="00D07ABB" w:rsidP="00D07ABB">
      <w:pPr>
        <w:rPr>
          <w:rFonts w:ascii="Arial" w:hAnsi="Arial" w:cs="Arial"/>
          <w:b/>
          <w:bCs/>
          <w:i/>
          <w:iCs/>
          <w:sz w:val="28"/>
          <w:szCs w:val="28"/>
        </w:rPr>
      </w:pPr>
    </w:p>
    <w:p w:rsidR="00D07ABB" w:rsidRDefault="00D07ABB" w:rsidP="00D07ABB">
      <w:pPr>
        <w:rPr>
          <w:rFonts w:ascii="Arial" w:hAnsi="Arial" w:cs="Arial"/>
          <w:b/>
          <w:bCs/>
          <w:i/>
          <w:iCs/>
          <w:sz w:val="28"/>
          <w:szCs w:val="28"/>
        </w:rPr>
      </w:pPr>
    </w:p>
    <w:p w:rsidR="00D07ABB" w:rsidRDefault="00D07ABB" w:rsidP="00D07ABB">
      <w:pPr>
        <w:rPr>
          <w:rFonts w:ascii="Arial" w:hAnsi="Arial" w:cs="Arial"/>
          <w:b/>
          <w:bCs/>
          <w:i/>
          <w:iCs/>
          <w:sz w:val="28"/>
          <w:szCs w:val="28"/>
        </w:rPr>
      </w:pPr>
    </w:p>
    <w:p w:rsidR="00D07ABB" w:rsidRDefault="00D07ABB" w:rsidP="00D07ABB">
      <w:pPr>
        <w:rPr>
          <w:rFonts w:ascii="Arial" w:hAnsi="Arial" w:cs="Arial"/>
          <w:b/>
          <w:bCs/>
          <w:i/>
          <w:iCs/>
          <w:sz w:val="28"/>
          <w:szCs w:val="28"/>
        </w:rPr>
      </w:pPr>
    </w:p>
    <w:p w:rsidR="00D07ABB" w:rsidRDefault="00D07ABB" w:rsidP="00D07ABB">
      <w:pPr>
        <w:rPr>
          <w:rFonts w:ascii="Arial" w:hAnsi="Arial" w:cs="Arial"/>
          <w:b/>
          <w:bCs/>
          <w:i/>
          <w:iCs/>
          <w:sz w:val="28"/>
          <w:szCs w:val="28"/>
        </w:rPr>
      </w:pPr>
      <w:r>
        <w:rPr>
          <w:rFonts w:ascii="Arial" w:hAnsi="Arial" w:cs="Arial"/>
          <w:b/>
          <w:bCs/>
          <w:i/>
          <w:iCs/>
          <w:sz w:val="28"/>
          <w:szCs w:val="28"/>
        </w:rPr>
        <w:t xml:space="preserve">                                                                                                Стр.25</w:t>
      </w:r>
    </w:p>
    <w:p w:rsidR="00D07ABB" w:rsidRDefault="00D07ABB" w:rsidP="00D07ABB">
      <w:pPr>
        <w:shd w:val="clear" w:color="auto" w:fill="C6D9F1"/>
        <w:jc w:val="center"/>
        <w:rPr>
          <w:rFonts w:ascii="Arial" w:hAnsi="Arial" w:cs="Arial"/>
          <w:bCs/>
        </w:rPr>
      </w:pPr>
      <w:proofErr w:type="gramStart"/>
      <w:r>
        <w:rPr>
          <w:rFonts w:ascii="Arial" w:hAnsi="Arial" w:cs="Arial"/>
          <w:b/>
          <w:bCs/>
          <w:i/>
          <w:iCs/>
          <w:sz w:val="28"/>
          <w:szCs w:val="28"/>
        </w:rPr>
        <w:t>X  ОБРАЗАЦ</w:t>
      </w:r>
      <w:proofErr w:type="gramEnd"/>
      <w:r>
        <w:rPr>
          <w:rFonts w:ascii="Arial" w:hAnsi="Arial" w:cs="Arial"/>
          <w:b/>
          <w:bCs/>
          <w:i/>
          <w:iCs/>
          <w:sz w:val="28"/>
          <w:szCs w:val="28"/>
        </w:rPr>
        <w:t xml:space="preserve"> ИЗЈАВЕ О НЕЗАВИСНОЈ ПОНУДИ</w:t>
      </w:r>
    </w:p>
    <w:p w:rsidR="00D07ABB" w:rsidRDefault="00D07ABB" w:rsidP="00D07ABB">
      <w:pPr>
        <w:pStyle w:val="BodyText3"/>
        <w:shd w:val="clear" w:color="auto" w:fill="C6D9F1"/>
        <w:spacing w:after="0"/>
        <w:jc w:val="center"/>
        <w:rPr>
          <w:rFonts w:ascii="Arial" w:hAnsi="Arial" w:cs="Arial"/>
          <w:bCs/>
          <w:sz w:val="24"/>
          <w:szCs w:val="24"/>
        </w:rPr>
      </w:pPr>
    </w:p>
    <w:p w:rsidR="00D07ABB" w:rsidRDefault="00D07ABB" w:rsidP="00D07ABB">
      <w:pPr>
        <w:pStyle w:val="BodyText3"/>
        <w:spacing w:after="0"/>
        <w:jc w:val="center"/>
        <w:rPr>
          <w:rFonts w:ascii="Arial" w:hAnsi="Arial" w:cs="Arial"/>
          <w:bCs/>
          <w:sz w:val="24"/>
          <w:szCs w:val="24"/>
        </w:rPr>
      </w:pPr>
    </w:p>
    <w:p w:rsidR="00D07ABB" w:rsidRDefault="00D07ABB" w:rsidP="00D07ABB">
      <w:pPr>
        <w:pStyle w:val="BodyText3"/>
        <w:spacing w:after="0"/>
        <w:jc w:val="center"/>
        <w:rPr>
          <w:rFonts w:ascii="Arial" w:hAnsi="Arial" w:cs="Arial"/>
          <w:bCs/>
          <w:sz w:val="24"/>
          <w:szCs w:val="24"/>
        </w:rPr>
      </w:pPr>
    </w:p>
    <w:p w:rsidR="00D07ABB" w:rsidRDefault="00D07ABB" w:rsidP="00D07ABB">
      <w:pPr>
        <w:pStyle w:val="BodyText3"/>
        <w:spacing w:after="0"/>
        <w:jc w:val="both"/>
        <w:rPr>
          <w:rFonts w:ascii="Arial" w:hAnsi="Arial" w:cs="Arial"/>
          <w:sz w:val="24"/>
          <w:szCs w:val="24"/>
        </w:rPr>
      </w:pPr>
      <w:proofErr w:type="gramStart"/>
      <w:r>
        <w:rPr>
          <w:rFonts w:ascii="Arial" w:hAnsi="Arial" w:cs="Arial"/>
          <w:sz w:val="24"/>
          <w:szCs w:val="24"/>
        </w:rPr>
        <w:t>У складу са чланом 26.</w:t>
      </w:r>
      <w:proofErr w:type="gramEnd"/>
      <w:r>
        <w:rPr>
          <w:rFonts w:ascii="Arial" w:hAnsi="Arial" w:cs="Arial"/>
          <w:sz w:val="24"/>
          <w:szCs w:val="24"/>
        </w:rPr>
        <w:t xml:space="preserve"> Закона, ________________________________________, </w:t>
      </w:r>
    </w:p>
    <w:p w:rsidR="00D07ABB" w:rsidRDefault="00D07ABB" w:rsidP="00D07ABB">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D07ABB" w:rsidRDefault="00D07ABB" w:rsidP="00D07ABB">
      <w:pPr>
        <w:pStyle w:val="BodyText3"/>
        <w:spacing w:after="0"/>
        <w:jc w:val="both"/>
        <w:rPr>
          <w:rFonts w:ascii="Arial" w:hAnsi="Arial" w:cs="Arial"/>
          <w:w w:val="200"/>
          <w:sz w:val="24"/>
          <w:szCs w:val="24"/>
        </w:rPr>
      </w:pPr>
      <w:proofErr w:type="gramStart"/>
      <w:r>
        <w:rPr>
          <w:rFonts w:ascii="Arial" w:hAnsi="Arial" w:cs="Arial"/>
          <w:sz w:val="24"/>
          <w:szCs w:val="24"/>
        </w:rPr>
        <w:t>даје</w:t>
      </w:r>
      <w:proofErr w:type="gramEnd"/>
      <w:r>
        <w:rPr>
          <w:rFonts w:ascii="Arial" w:hAnsi="Arial" w:cs="Arial"/>
          <w:sz w:val="24"/>
          <w:szCs w:val="24"/>
        </w:rPr>
        <w:t xml:space="preserve">: </w:t>
      </w:r>
    </w:p>
    <w:p w:rsidR="00D07ABB" w:rsidRDefault="00D07ABB" w:rsidP="00D07ABB">
      <w:pPr>
        <w:pStyle w:val="BodyText3"/>
        <w:spacing w:before="360" w:after="360"/>
        <w:ind w:firstLine="227"/>
        <w:jc w:val="both"/>
        <w:rPr>
          <w:rFonts w:ascii="Arial" w:hAnsi="Arial" w:cs="Arial"/>
          <w:w w:val="200"/>
          <w:sz w:val="24"/>
          <w:szCs w:val="24"/>
        </w:rPr>
      </w:pPr>
    </w:p>
    <w:p w:rsidR="00D07ABB" w:rsidRDefault="00D07ABB" w:rsidP="00D07ABB">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D07ABB" w:rsidRDefault="00D07ABB" w:rsidP="00D07ABB">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D07ABB" w:rsidRDefault="00D07ABB" w:rsidP="00D07ABB">
      <w:pPr>
        <w:pStyle w:val="BodyText3"/>
        <w:spacing w:after="0"/>
        <w:jc w:val="both"/>
        <w:rPr>
          <w:rFonts w:ascii="Arial" w:hAnsi="Arial" w:cs="Arial"/>
          <w:bCs/>
          <w:sz w:val="24"/>
          <w:szCs w:val="24"/>
        </w:rPr>
      </w:pPr>
    </w:p>
    <w:p w:rsidR="00D07ABB" w:rsidRDefault="00D07ABB" w:rsidP="00D07ABB">
      <w:pPr>
        <w:pStyle w:val="BodyText3"/>
        <w:spacing w:after="0"/>
        <w:jc w:val="both"/>
        <w:rPr>
          <w:rFonts w:ascii="Arial" w:hAnsi="Arial" w:cs="Arial"/>
          <w:bCs/>
          <w:sz w:val="24"/>
          <w:szCs w:val="24"/>
        </w:rPr>
      </w:pPr>
    </w:p>
    <w:p w:rsidR="00D07ABB" w:rsidRDefault="00D07ABB" w:rsidP="00D07AB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D07ABB" w:rsidRDefault="00D07ABB" w:rsidP="00D07ABB">
      <w:pPr>
        <w:jc w:val="both"/>
        <w:rPr>
          <w:rFonts w:ascii="Arial" w:hAnsi="Arial" w:cs="Arial"/>
        </w:rPr>
      </w:pPr>
      <w:proofErr w:type="gramStart"/>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rPr>
        <w:t>- рад грађевинских машина на путевима на</w:t>
      </w:r>
      <w:r w:rsidR="005C23A0">
        <w:rPr>
          <w:rFonts w:ascii="Arial" w:hAnsi="Arial" w:cs="Arial"/>
        </w:rPr>
        <w:t xml:space="preserve"> </w:t>
      </w:r>
      <w:r w:rsidR="007B3034">
        <w:rPr>
          <w:rFonts w:ascii="Arial" w:hAnsi="Arial" w:cs="Arial"/>
        </w:rPr>
        <w:t>територији оштине Љиг бр 453-28/2016</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roofErr w:type="gramEnd"/>
    </w:p>
    <w:p w:rsidR="00D07ABB" w:rsidRDefault="00D07ABB" w:rsidP="00D07ABB">
      <w:pPr>
        <w:jc w:val="both"/>
        <w:rPr>
          <w:rFonts w:ascii="Arial" w:hAnsi="Arial" w:cs="Arial"/>
          <w:bCs/>
        </w:rPr>
      </w:pPr>
    </w:p>
    <w:p w:rsidR="00D07ABB" w:rsidRDefault="00D07ABB" w:rsidP="00D07ABB">
      <w:pPr>
        <w:jc w:val="both"/>
        <w:rPr>
          <w:rFonts w:ascii="Arial" w:hAnsi="Arial" w:cs="Arial"/>
          <w:bCs/>
        </w:rPr>
      </w:pPr>
    </w:p>
    <w:p w:rsidR="00D07ABB" w:rsidRDefault="00D07ABB" w:rsidP="00D07ABB">
      <w:pPr>
        <w:pStyle w:val="BodyText3"/>
        <w:spacing w:after="0"/>
        <w:ind w:firstLine="227"/>
        <w:jc w:val="both"/>
        <w:rPr>
          <w:rFonts w:ascii="Arial" w:hAnsi="Arial" w:cs="Arial"/>
          <w:sz w:val="24"/>
          <w:szCs w:val="24"/>
        </w:rPr>
      </w:pPr>
    </w:p>
    <w:tbl>
      <w:tblPr>
        <w:tblW w:w="0" w:type="auto"/>
        <w:tblLayout w:type="fixed"/>
        <w:tblLook w:val="04A0"/>
      </w:tblPr>
      <w:tblGrid>
        <w:gridCol w:w="3080"/>
        <w:gridCol w:w="3065"/>
        <w:gridCol w:w="3097"/>
      </w:tblGrid>
      <w:tr w:rsidR="00D07ABB" w:rsidTr="00D07ABB">
        <w:tc>
          <w:tcPr>
            <w:tcW w:w="3080" w:type="dxa"/>
            <w:vAlign w:val="center"/>
            <w:hideMark/>
          </w:tcPr>
          <w:p w:rsidR="00D07ABB" w:rsidRDefault="00D07ABB">
            <w:pPr>
              <w:pStyle w:val="BodyText2"/>
              <w:spacing w:line="100" w:lineRule="atLeast"/>
              <w:jc w:val="center"/>
              <w:rPr>
                <w:rFonts w:ascii="Arial" w:hAnsi="Arial" w:cs="Arial"/>
              </w:rPr>
            </w:pPr>
            <w:r>
              <w:rPr>
                <w:rFonts w:ascii="Arial" w:hAnsi="Arial" w:cs="Arial"/>
              </w:rPr>
              <w:t>Датум:</w:t>
            </w:r>
          </w:p>
        </w:tc>
        <w:tc>
          <w:tcPr>
            <w:tcW w:w="3065" w:type="dxa"/>
            <w:vAlign w:val="center"/>
            <w:hideMark/>
          </w:tcPr>
          <w:p w:rsidR="00D07ABB" w:rsidRDefault="00D07ABB">
            <w:pPr>
              <w:pStyle w:val="BodyText2"/>
              <w:spacing w:line="100" w:lineRule="atLeast"/>
              <w:jc w:val="center"/>
              <w:rPr>
                <w:rFonts w:ascii="Arial" w:hAnsi="Arial" w:cs="Arial"/>
              </w:rPr>
            </w:pPr>
            <w:r>
              <w:rPr>
                <w:rFonts w:ascii="Arial" w:hAnsi="Arial" w:cs="Arial"/>
              </w:rPr>
              <w:t>М.П.</w:t>
            </w:r>
          </w:p>
        </w:tc>
        <w:tc>
          <w:tcPr>
            <w:tcW w:w="3097" w:type="dxa"/>
            <w:vAlign w:val="center"/>
            <w:hideMark/>
          </w:tcPr>
          <w:p w:rsidR="00D07ABB" w:rsidRDefault="00D07ABB">
            <w:pPr>
              <w:pStyle w:val="BodyText2"/>
              <w:spacing w:line="100" w:lineRule="atLeast"/>
              <w:jc w:val="center"/>
              <w:rPr>
                <w:rFonts w:ascii="Arial" w:hAnsi="Arial" w:cs="Arial"/>
              </w:rPr>
            </w:pPr>
            <w:r>
              <w:rPr>
                <w:rFonts w:ascii="Arial" w:hAnsi="Arial" w:cs="Arial"/>
              </w:rPr>
              <w:t>Потпис понуђача</w:t>
            </w:r>
          </w:p>
        </w:tc>
      </w:tr>
      <w:tr w:rsidR="00D07ABB" w:rsidTr="00D07ABB">
        <w:tc>
          <w:tcPr>
            <w:tcW w:w="3080" w:type="dxa"/>
            <w:tcBorders>
              <w:top w:val="nil"/>
              <w:left w:val="nil"/>
              <w:bottom w:val="single" w:sz="4" w:space="0" w:color="000000"/>
              <w:right w:val="nil"/>
            </w:tcBorders>
          </w:tcPr>
          <w:p w:rsidR="00D07ABB" w:rsidRDefault="00D07ABB">
            <w:pPr>
              <w:pStyle w:val="BodyText2"/>
              <w:snapToGrid w:val="0"/>
              <w:spacing w:line="100" w:lineRule="atLeast"/>
              <w:jc w:val="both"/>
              <w:rPr>
                <w:rFonts w:ascii="Arial" w:hAnsi="Arial" w:cs="Arial"/>
              </w:rPr>
            </w:pPr>
          </w:p>
        </w:tc>
        <w:tc>
          <w:tcPr>
            <w:tcW w:w="3065" w:type="dxa"/>
          </w:tcPr>
          <w:p w:rsidR="00D07ABB" w:rsidRDefault="00D07ABB">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D07ABB" w:rsidRDefault="00D07ABB">
            <w:pPr>
              <w:pStyle w:val="BodyText2"/>
              <w:snapToGrid w:val="0"/>
              <w:spacing w:line="100" w:lineRule="atLeast"/>
              <w:jc w:val="both"/>
              <w:rPr>
                <w:rFonts w:ascii="Arial" w:hAnsi="Arial" w:cs="Arial"/>
              </w:rPr>
            </w:pPr>
          </w:p>
        </w:tc>
      </w:tr>
    </w:tbl>
    <w:p w:rsidR="00D07ABB" w:rsidRDefault="00D07ABB" w:rsidP="00D07ABB">
      <w:pPr>
        <w:pStyle w:val="BodyText3"/>
        <w:spacing w:after="0"/>
        <w:ind w:firstLine="227"/>
        <w:jc w:val="both"/>
      </w:pPr>
    </w:p>
    <w:p w:rsidR="00D07ABB" w:rsidRDefault="00D07ABB" w:rsidP="00D07ABB">
      <w:pPr>
        <w:tabs>
          <w:tab w:val="left" w:pos="6028"/>
        </w:tabs>
        <w:autoSpaceDE w:val="0"/>
        <w:spacing w:line="240" w:lineRule="auto"/>
      </w:pPr>
    </w:p>
    <w:p w:rsidR="00D07ABB" w:rsidRDefault="00D07ABB" w:rsidP="00D07ABB">
      <w:pPr>
        <w:tabs>
          <w:tab w:val="left" w:pos="6028"/>
        </w:tabs>
        <w:autoSpaceDE w:val="0"/>
        <w:spacing w:line="240" w:lineRule="auto"/>
        <w:jc w:val="both"/>
        <w:rPr>
          <w:rFonts w:ascii="Arial" w:hAnsi="Arial" w:cs="Arial"/>
          <w:bCs/>
          <w:i/>
          <w:iCs/>
          <w:color w:val="auto"/>
        </w:rPr>
      </w:pPr>
      <w:r>
        <w:rPr>
          <w:rFonts w:ascii="Arial" w:hAnsi="Arial" w:cs="Arial"/>
          <w:b/>
          <w:bCs/>
          <w:i/>
          <w:iCs/>
          <w:color w:val="auto"/>
        </w:rPr>
        <w:t xml:space="preserve">Напомена: </w:t>
      </w:r>
      <w:r>
        <w:rPr>
          <w:rFonts w:ascii="Arial" w:hAnsi="Arial" w:cs="Arial"/>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Pr>
          <w:rFonts w:ascii="Arial" w:hAnsi="Arial" w:cs="Arial"/>
          <w:bCs/>
          <w:i/>
          <w:iCs/>
          <w:color w:val="auto"/>
        </w:rPr>
        <w:t>Мера забране учешћа у поступку јавне набавке може трајати до две године.</w:t>
      </w:r>
      <w:proofErr w:type="gramEnd"/>
      <w:r>
        <w:rPr>
          <w:rFonts w:ascii="Arial" w:hAnsi="Arial" w:cs="Arial"/>
          <w:bCs/>
          <w:i/>
          <w:iCs/>
          <w:color w:val="auto"/>
        </w:rPr>
        <w:t xml:space="preserve"> Повреда конкуренције представља негативну референцу, у смислу члана 82. </w:t>
      </w:r>
      <w:proofErr w:type="gramStart"/>
      <w:r>
        <w:rPr>
          <w:rFonts w:ascii="Arial" w:hAnsi="Arial" w:cs="Arial"/>
          <w:bCs/>
          <w:i/>
          <w:iCs/>
          <w:color w:val="auto"/>
        </w:rPr>
        <w:t>став</w:t>
      </w:r>
      <w:proofErr w:type="gramEnd"/>
      <w:r>
        <w:rPr>
          <w:rFonts w:ascii="Arial" w:hAnsi="Arial" w:cs="Arial"/>
          <w:bCs/>
          <w:i/>
          <w:iCs/>
          <w:color w:val="auto"/>
        </w:rPr>
        <w:t xml:space="preserve"> 1. </w:t>
      </w:r>
      <w:proofErr w:type="gramStart"/>
      <w:r>
        <w:rPr>
          <w:rFonts w:ascii="Arial" w:hAnsi="Arial" w:cs="Arial"/>
          <w:bCs/>
          <w:i/>
          <w:iCs/>
          <w:color w:val="auto"/>
        </w:rPr>
        <w:t>тачка</w:t>
      </w:r>
      <w:proofErr w:type="gramEnd"/>
      <w:r>
        <w:rPr>
          <w:rFonts w:ascii="Arial" w:hAnsi="Arial" w:cs="Arial"/>
          <w:bCs/>
          <w:i/>
          <w:iCs/>
          <w:color w:val="auto"/>
        </w:rPr>
        <w:t xml:space="preserve"> 2</w:t>
      </w:r>
      <w:r>
        <w:rPr>
          <w:rFonts w:ascii="Arial" w:hAnsi="Arial" w:cs="Arial"/>
          <w:bCs/>
          <w:i/>
          <w:iCs/>
          <w:color w:val="auto"/>
          <w:lang w:val="sr-Cyrl-CS"/>
        </w:rPr>
        <w:t>)</w:t>
      </w:r>
      <w:r>
        <w:rPr>
          <w:rFonts w:ascii="Arial" w:hAnsi="Arial" w:cs="Arial"/>
          <w:bCs/>
          <w:i/>
          <w:iCs/>
          <w:color w:val="auto"/>
        </w:rPr>
        <w:t xml:space="preserve"> Закона. </w:t>
      </w:r>
    </w:p>
    <w:p w:rsidR="00D07ABB" w:rsidRDefault="00D07ABB" w:rsidP="00D07ABB">
      <w:pPr>
        <w:tabs>
          <w:tab w:val="left" w:pos="6028"/>
        </w:tabs>
        <w:autoSpaceDE w:val="0"/>
        <w:spacing w:line="240" w:lineRule="auto"/>
        <w:jc w:val="both"/>
        <w:rPr>
          <w:rFonts w:ascii="Arial" w:hAnsi="Arial" w:cs="Arial"/>
          <w:bCs/>
          <w:i/>
          <w:iCs/>
          <w:color w:val="auto"/>
        </w:rPr>
      </w:pP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D07ABB" w:rsidRDefault="00D07ABB" w:rsidP="00D07ABB">
      <w:pPr>
        <w:tabs>
          <w:tab w:val="left" w:pos="6028"/>
        </w:tabs>
        <w:autoSpaceDE w:val="0"/>
        <w:spacing w:line="240" w:lineRule="auto"/>
        <w:jc w:val="both"/>
        <w:rPr>
          <w:rFonts w:ascii="Arial" w:hAnsi="Arial" w:cs="Arial"/>
          <w:bCs/>
          <w:i/>
          <w:iCs/>
          <w:color w:val="auto"/>
        </w:rPr>
      </w:pPr>
    </w:p>
    <w:p w:rsidR="00D07ABB" w:rsidRDefault="00D07ABB" w:rsidP="00D07ABB">
      <w:pPr>
        <w:tabs>
          <w:tab w:val="left" w:pos="6028"/>
        </w:tabs>
        <w:autoSpaceDE w:val="0"/>
        <w:spacing w:line="240" w:lineRule="auto"/>
        <w:jc w:val="both"/>
        <w:rPr>
          <w:rFonts w:ascii="Arial" w:hAnsi="Arial" w:cs="Arial"/>
          <w:bCs/>
          <w:i/>
          <w:iCs/>
          <w:color w:val="auto"/>
        </w:rPr>
      </w:pPr>
    </w:p>
    <w:p w:rsidR="00D07ABB" w:rsidRDefault="00D07ABB" w:rsidP="00D07ABB">
      <w:pPr>
        <w:tabs>
          <w:tab w:val="left" w:pos="6028"/>
        </w:tabs>
        <w:autoSpaceDE w:val="0"/>
        <w:spacing w:line="240" w:lineRule="auto"/>
        <w:jc w:val="both"/>
        <w:rPr>
          <w:rFonts w:ascii="Arial" w:hAnsi="Arial" w:cs="Arial"/>
          <w:bCs/>
          <w:i/>
          <w:iCs/>
          <w:color w:val="auto"/>
        </w:rPr>
      </w:pPr>
    </w:p>
    <w:p w:rsidR="00D07ABB" w:rsidRDefault="00D07ABB" w:rsidP="00D07ABB">
      <w:pPr>
        <w:tabs>
          <w:tab w:val="left" w:pos="6028"/>
        </w:tabs>
        <w:autoSpaceDE w:val="0"/>
        <w:spacing w:line="240" w:lineRule="auto"/>
        <w:jc w:val="both"/>
        <w:rPr>
          <w:rFonts w:ascii="Arial" w:hAnsi="Arial" w:cs="Arial"/>
          <w:bCs/>
          <w:i/>
          <w:iCs/>
          <w:color w:val="auto"/>
        </w:rPr>
      </w:pPr>
    </w:p>
    <w:p w:rsidR="00D07ABB" w:rsidRDefault="00D07ABB" w:rsidP="00D07ABB">
      <w:pPr>
        <w:tabs>
          <w:tab w:val="left" w:pos="6028"/>
        </w:tabs>
        <w:autoSpaceDE w:val="0"/>
        <w:spacing w:line="240" w:lineRule="auto"/>
        <w:jc w:val="both"/>
        <w:rPr>
          <w:rFonts w:ascii="Arial" w:hAnsi="Arial" w:cs="Arial"/>
          <w:bCs/>
          <w:i/>
          <w:iCs/>
          <w:color w:val="auto"/>
        </w:rPr>
      </w:pPr>
    </w:p>
    <w:p w:rsidR="00D07ABB" w:rsidRDefault="00D07ABB" w:rsidP="00D07ABB">
      <w:pPr>
        <w:tabs>
          <w:tab w:val="left" w:pos="6028"/>
        </w:tabs>
        <w:autoSpaceDE w:val="0"/>
        <w:spacing w:line="240" w:lineRule="auto"/>
        <w:jc w:val="both"/>
        <w:rPr>
          <w:rFonts w:ascii="Arial" w:hAnsi="Arial" w:cs="Arial"/>
          <w:bCs/>
          <w:i/>
          <w:iCs/>
          <w:color w:val="auto"/>
        </w:rPr>
      </w:pPr>
    </w:p>
    <w:p w:rsidR="00EE5290" w:rsidRPr="005C23A0" w:rsidRDefault="00D07ABB" w:rsidP="00D07ABB">
      <w:r>
        <w:t xml:space="preserve">                                                                                                                                        Ст</w:t>
      </w:r>
      <w:r w:rsidR="005C23A0">
        <w:t>р 26</w:t>
      </w:r>
    </w:p>
    <w:sectPr w:rsidR="00EE5290" w:rsidRPr="005C23A0" w:rsidSect="00646281">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rsids>
    <w:rsidRoot w:val="00D07ABB"/>
    <w:rsid w:val="000A164F"/>
    <w:rsid w:val="001C3C18"/>
    <w:rsid w:val="00482EA6"/>
    <w:rsid w:val="005C23A0"/>
    <w:rsid w:val="00646281"/>
    <w:rsid w:val="00734B15"/>
    <w:rsid w:val="007B3034"/>
    <w:rsid w:val="007D1DF2"/>
    <w:rsid w:val="00800DDF"/>
    <w:rsid w:val="0093530B"/>
    <w:rsid w:val="00945FB2"/>
    <w:rsid w:val="00953A9B"/>
    <w:rsid w:val="009545A6"/>
    <w:rsid w:val="00A96D75"/>
    <w:rsid w:val="00D07ABB"/>
    <w:rsid w:val="00E32BEC"/>
    <w:rsid w:val="00E7319A"/>
    <w:rsid w:val="00EE5290"/>
    <w:rsid w:val="00F07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ABB"/>
    <w:pPr>
      <w:suppressAutoHyphens/>
      <w:spacing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D07ABB"/>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semiHidden/>
    <w:unhideWhenUsed/>
    <w:qFormat/>
    <w:rsid w:val="00D07ABB"/>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semiHidden/>
    <w:unhideWhenUsed/>
    <w:qFormat/>
    <w:rsid w:val="00D07ABB"/>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D07ABB"/>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D07ABB"/>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D07ABB"/>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semiHidden/>
    <w:unhideWhenUsed/>
    <w:qFormat/>
    <w:rsid w:val="00D07ABB"/>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semiHidden/>
    <w:unhideWhenUsed/>
    <w:qFormat/>
    <w:rsid w:val="00D07ABB"/>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semiHidden/>
    <w:unhideWhenUsed/>
    <w:qFormat/>
    <w:rsid w:val="00D07ABB"/>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7ABB"/>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semiHidden/>
    <w:rsid w:val="00D07ABB"/>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D07ABB"/>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D07ABB"/>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D07ABB"/>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D07ABB"/>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D07ABB"/>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D07ABB"/>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D07ABB"/>
    <w:rPr>
      <w:rFonts w:ascii="Arial" w:eastAsia="Times New Roman" w:hAnsi="Arial" w:cs="Arial"/>
      <w:color w:val="000000"/>
      <w:kern w:val="2"/>
      <w:sz w:val="24"/>
      <w:szCs w:val="24"/>
      <w:lang w:eastAsia="ar-SA"/>
    </w:rPr>
  </w:style>
  <w:style w:type="paragraph" w:styleId="BodyText">
    <w:name w:val="Body Text"/>
    <w:basedOn w:val="Normal"/>
    <w:link w:val="BodyTextChar"/>
    <w:semiHidden/>
    <w:unhideWhenUsed/>
    <w:rsid w:val="00D07ABB"/>
    <w:pPr>
      <w:spacing w:after="120"/>
    </w:pPr>
  </w:style>
  <w:style w:type="character" w:customStyle="1" w:styleId="BodyTextChar">
    <w:name w:val="Body Text Char"/>
    <w:basedOn w:val="DefaultParagraphFont"/>
    <w:link w:val="BodyText"/>
    <w:semiHidden/>
    <w:rsid w:val="00D07ABB"/>
    <w:rPr>
      <w:rFonts w:ascii="Times New Roman" w:eastAsia="Arial Unicode MS" w:hAnsi="Times New Roman" w:cs="Times New Roman"/>
      <w:color w:val="000000"/>
      <w:kern w:val="2"/>
      <w:sz w:val="24"/>
      <w:szCs w:val="24"/>
      <w:lang w:eastAsia="ar-SA"/>
    </w:rPr>
  </w:style>
  <w:style w:type="paragraph" w:styleId="Header">
    <w:name w:val="header"/>
    <w:basedOn w:val="Normal"/>
    <w:link w:val="HeaderChar1"/>
    <w:semiHidden/>
    <w:unhideWhenUsed/>
    <w:rsid w:val="00D07ABB"/>
    <w:pPr>
      <w:suppressLineNumbers/>
      <w:tabs>
        <w:tab w:val="center" w:pos="4513"/>
        <w:tab w:val="right" w:pos="9026"/>
      </w:tabs>
    </w:pPr>
  </w:style>
  <w:style w:type="character" w:customStyle="1" w:styleId="HeaderChar">
    <w:name w:val="Header Char"/>
    <w:basedOn w:val="DefaultParagraphFont"/>
    <w:link w:val="Header"/>
    <w:semiHidden/>
    <w:rsid w:val="00D07ABB"/>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semiHidden/>
    <w:unhideWhenUsed/>
    <w:rsid w:val="00D07ABB"/>
    <w:pPr>
      <w:suppressLineNumbers/>
      <w:tabs>
        <w:tab w:val="center" w:pos="4513"/>
        <w:tab w:val="right" w:pos="9026"/>
      </w:tabs>
    </w:pPr>
  </w:style>
  <w:style w:type="character" w:customStyle="1" w:styleId="FooterChar">
    <w:name w:val="Footer Char"/>
    <w:basedOn w:val="DefaultParagraphFont"/>
    <w:link w:val="Footer"/>
    <w:semiHidden/>
    <w:rsid w:val="00D07ABB"/>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1"/>
    <w:unhideWhenUsed/>
    <w:rsid w:val="00D07ABB"/>
    <w:pPr>
      <w:spacing w:after="120" w:line="480" w:lineRule="auto"/>
    </w:pPr>
  </w:style>
  <w:style w:type="character" w:customStyle="1" w:styleId="BodyText2Char">
    <w:name w:val="Body Text 2 Char"/>
    <w:basedOn w:val="DefaultParagraphFont"/>
    <w:link w:val="BodyText2"/>
    <w:semiHidden/>
    <w:rsid w:val="00D07ABB"/>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semiHidden/>
    <w:unhideWhenUsed/>
    <w:rsid w:val="00D07ABB"/>
    <w:pPr>
      <w:spacing w:after="120"/>
    </w:pPr>
    <w:rPr>
      <w:rFonts w:eastAsia="Times New Roman"/>
      <w:sz w:val="16"/>
      <w:szCs w:val="16"/>
    </w:rPr>
  </w:style>
  <w:style w:type="character" w:customStyle="1" w:styleId="BodyText3Char">
    <w:name w:val="Body Text 3 Char"/>
    <w:basedOn w:val="DefaultParagraphFont"/>
    <w:link w:val="BodyText3"/>
    <w:semiHidden/>
    <w:rsid w:val="00D07ABB"/>
    <w:rPr>
      <w:rFonts w:ascii="Times New Roman" w:eastAsia="Arial Unicode MS" w:hAnsi="Times New Roman" w:cs="Times New Roman"/>
      <w:color w:val="000000"/>
      <w:kern w:val="2"/>
      <w:sz w:val="16"/>
      <w:szCs w:val="16"/>
      <w:lang w:eastAsia="ar-SA"/>
    </w:rPr>
  </w:style>
  <w:style w:type="paragraph" w:styleId="BalloonText">
    <w:name w:val="Balloon Text"/>
    <w:basedOn w:val="Normal"/>
    <w:link w:val="BalloonTextChar1"/>
    <w:semiHidden/>
    <w:unhideWhenUsed/>
    <w:rsid w:val="00D07ABB"/>
    <w:rPr>
      <w:rFonts w:ascii="Tahoma" w:hAnsi="Tahoma" w:cs="Tahoma"/>
      <w:sz w:val="16"/>
      <w:szCs w:val="16"/>
    </w:rPr>
  </w:style>
  <w:style w:type="character" w:customStyle="1" w:styleId="BalloonTextChar">
    <w:name w:val="Balloon Text Char"/>
    <w:basedOn w:val="DefaultParagraphFont"/>
    <w:link w:val="BalloonText"/>
    <w:semiHidden/>
    <w:rsid w:val="00D07ABB"/>
    <w:rPr>
      <w:rFonts w:ascii="Tahoma" w:eastAsia="Arial Unicode MS" w:hAnsi="Tahoma" w:cs="Tahoma"/>
      <w:color w:val="000000"/>
      <w:kern w:val="2"/>
      <w:sz w:val="16"/>
      <w:szCs w:val="16"/>
      <w:lang w:eastAsia="ar-SA"/>
    </w:rPr>
  </w:style>
  <w:style w:type="paragraph" w:styleId="NoSpacing">
    <w:name w:val="No Spacing"/>
    <w:qFormat/>
    <w:rsid w:val="00D07ABB"/>
    <w:pPr>
      <w:suppressAutoHyphens/>
      <w:spacing w:line="100" w:lineRule="atLeast"/>
    </w:pPr>
    <w:rPr>
      <w:rFonts w:ascii="Calibri" w:eastAsia="Arial Unicode MS" w:hAnsi="Calibri" w:cs="Calibri"/>
      <w:kern w:val="2"/>
      <w:lang w:eastAsia="ar-SA"/>
    </w:rPr>
  </w:style>
  <w:style w:type="paragraph" w:styleId="ListParagraph">
    <w:name w:val="List Paragraph"/>
    <w:basedOn w:val="Normal"/>
    <w:qFormat/>
    <w:rsid w:val="00D07ABB"/>
    <w:pPr>
      <w:ind w:left="720"/>
    </w:pPr>
  </w:style>
  <w:style w:type="paragraph" w:customStyle="1" w:styleId="CommentText1">
    <w:name w:val="Comment Text1"/>
    <w:basedOn w:val="Normal"/>
    <w:rsid w:val="00D07ABB"/>
    <w:rPr>
      <w:sz w:val="20"/>
      <w:szCs w:val="20"/>
      <w:lang w:eastAsia="zh-CN"/>
    </w:rPr>
  </w:style>
  <w:style w:type="character" w:customStyle="1" w:styleId="HeaderChar1">
    <w:name w:val="Header Char1"/>
    <w:basedOn w:val="DefaultParagraphFont"/>
    <w:link w:val="Header"/>
    <w:semiHidden/>
    <w:locked/>
    <w:rsid w:val="00D07ABB"/>
    <w:rPr>
      <w:rFonts w:ascii="Times New Roman" w:eastAsia="Arial Unicode MS" w:hAnsi="Times New Roman" w:cs="Times New Roman"/>
      <w:color w:val="000000"/>
      <w:kern w:val="2"/>
      <w:sz w:val="24"/>
      <w:szCs w:val="24"/>
      <w:lang w:eastAsia="ar-SA"/>
    </w:rPr>
  </w:style>
  <w:style w:type="character" w:customStyle="1" w:styleId="FooterChar1">
    <w:name w:val="Footer Char1"/>
    <w:basedOn w:val="DefaultParagraphFont"/>
    <w:link w:val="Footer"/>
    <w:semiHidden/>
    <w:locked/>
    <w:rsid w:val="00D07ABB"/>
    <w:rPr>
      <w:rFonts w:ascii="Times New Roman" w:eastAsia="Arial Unicode MS" w:hAnsi="Times New Roman" w:cs="Times New Roman"/>
      <w:color w:val="000000"/>
      <w:kern w:val="2"/>
      <w:sz w:val="24"/>
      <w:szCs w:val="24"/>
      <w:lang w:eastAsia="ar-SA"/>
    </w:rPr>
  </w:style>
  <w:style w:type="character" w:customStyle="1" w:styleId="BodyText2Char1">
    <w:name w:val="Body Text 2 Char1"/>
    <w:basedOn w:val="DefaultParagraphFont"/>
    <w:link w:val="BodyText2"/>
    <w:locked/>
    <w:rsid w:val="00D07ABB"/>
    <w:rPr>
      <w:rFonts w:ascii="Times New Roman" w:eastAsia="Arial Unicode MS" w:hAnsi="Times New Roman" w:cs="Times New Roman"/>
      <w:color w:val="000000"/>
      <w:kern w:val="2"/>
      <w:sz w:val="24"/>
      <w:szCs w:val="24"/>
      <w:lang w:eastAsia="ar-SA"/>
    </w:rPr>
  </w:style>
  <w:style w:type="character" w:customStyle="1" w:styleId="BodyText3Char1">
    <w:name w:val="Body Text 3 Char1"/>
    <w:basedOn w:val="DefaultParagraphFont"/>
    <w:link w:val="BodyText3"/>
    <w:semiHidden/>
    <w:locked/>
    <w:rsid w:val="00D07ABB"/>
    <w:rPr>
      <w:rFonts w:ascii="Times New Roman" w:eastAsia="Times New Roman" w:hAnsi="Times New Roman" w:cs="Times New Roman"/>
      <w:color w:val="000000"/>
      <w:kern w:val="2"/>
      <w:sz w:val="16"/>
      <w:szCs w:val="16"/>
      <w:lang w:eastAsia="ar-SA"/>
    </w:rPr>
  </w:style>
  <w:style w:type="character" w:customStyle="1" w:styleId="BalloonTextChar1">
    <w:name w:val="Balloon Text Char1"/>
    <w:basedOn w:val="DefaultParagraphFont"/>
    <w:link w:val="BalloonText"/>
    <w:semiHidden/>
    <w:locked/>
    <w:rsid w:val="00D07ABB"/>
    <w:rPr>
      <w:rFonts w:ascii="Tahoma" w:eastAsia="Arial Unicode MS" w:hAnsi="Tahoma" w:cs="Tahoma"/>
      <w:color w:val="000000"/>
      <w:kern w:val="2"/>
      <w:sz w:val="16"/>
      <w:szCs w:val="16"/>
      <w:lang w:eastAsia="ar-SA"/>
    </w:rPr>
  </w:style>
  <w:style w:type="table" w:styleId="TableGrid">
    <w:name w:val="Table Grid"/>
    <w:basedOn w:val="TableNormal"/>
    <w:uiPriority w:val="59"/>
    <w:rsid w:val="00D07A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471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aper">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6975</Words>
  <Characters>39763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SanjaSpasojevic</dc:creator>
  <cp:lastModifiedBy>SanjaSpasojevic</cp:lastModifiedBy>
  <cp:revision>6</cp:revision>
  <dcterms:created xsi:type="dcterms:W3CDTF">2016-01-26T07:36:00Z</dcterms:created>
  <dcterms:modified xsi:type="dcterms:W3CDTF">2016-01-26T09:15:00Z</dcterms:modified>
</cp:coreProperties>
</file>